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6795"/>
      </w:tblGrid>
      <w:tr w:rsidR="003128E9" w:rsidRPr="00176B23" w:rsidTr="003128E9">
        <w:trPr>
          <w:trHeight w:val="325"/>
        </w:trPr>
        <w:tc>
          <w:tcPr>
            <w:tcW w:w="2136" w:type="dxa"/>
            <w:vMerge w:val="restart"/>
            <w:tcBorders>
              <w:top w:val="nil"/>
              <w:left w:val="nil"/>
              <w:bottom w:val="nil"/>
              <w:right w:val="nil"/>
            </w:tcBorders>
            <w:shd w:val="clear" w:color="auto" w:fill="auto"/>
            <w:vAlign w:val="bottom"/>
          </w:tcPr>
          <w:p w:rsidR="003128E9" w:rsidRPr="00176B23" w:rsidRDefault="003128E9" w:rsidP="003128E9">
            <w:pPr>
              <w:keepNext/>
              <w:spacing w:line="276" w:lineRule="auto"/>
              <w:jc w:val="center"/>
              <w:outlineLvl w:val="3"/>
              <w:rPr>
                <w:rFonts w:ascii="Garamond" w:hAnsi="Garamond"/>
                <w:b/>
                <w:i/>
                <w:sz w:val="30"/>
                <w:szCs w:val="30"/>
              </w:rPr>
            </w:pPr>
            <w:r w:rsidRPr="00176B23">
              <w:rPr>
                <w:rFonts w:ascii="Garamond" w:hAnsi="Garamond"/>
                <w:b/>
                <w:i/>
                <w:noProof/>
                <w:sz w:val="30"/>
                <w:szCs w:val="30"/>
              </w:rPr>
              <w:drawing>
                <wp:anchor distT="0" distB="0" distL="114300" distR="114300" simplePos="0" relativeHeight="251658240" behindDoc="1" locked="0" layoutInCell="1" allowOverlap="1" wp14:anchorId="2318104B" wp14:editId="6D35C84A">
                  <wp:simplePos x="0" y="0"/>
                  <wp:positionH relativeFrom="margin">
                    <wp:posOffset>-248285</wp:posOffset>
                  </wp:positionH>
                  <wp:positionV relativeFrom="page">
                    <wp:posOffset>205105</wp:posOffset>
                  </wp:positionV>
                  <wp:extent cx="1210945" cy="765810"/>
                  <wp:effectExtent l="0" t="0" r="8255" b="0"/>
                  <wp:wrapSquare wrapText="bothSides"/>
                  <wp:docPr id="2" name="Obraz 2" descr="pup_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p_logoty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0945" cy="7658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795" w:type="dxa"/>
            <w:tcBorders>
              <w:top w:val="nil"/>
              <w:left w:val="nil"/>
              <w:bottom w:val="nil"/>
              <w:right w:val="nil"/>
            </w:tcBorders>
            <w:shd w:val="clear" w:color="auto" w:fill="auto"/>
          </w:tcPr>
          <w:p w:rsidR="003128E9" w:rsidRPr="00564643" w:rsidRDefault="003128E9" w:rsidP="003128E9">
            <w:pPr>
              <w:keepNext/>
              <w:spacing w:line="276" w:lineRule="auto"/>
              <w:jc w:val="center"/>
              <w:outlineLvl w:val="3"/>
              <w:rPr>
                <w:rFonts w:ascii="Tahoma" w:hAnsi="Tahoma" w:cs="Tahoma"/>
                <w:b/>
                <w:szCs w:val="22"/>
              </w:rPr>
            </w:pPr>
          </w:p>
          <w:p w:rsidR="003128E9" w:rsidRPr="00564643" w:rsidRDefault="003128E9" w:rsidP="003128E9">
            <w:pPr>
              <w:keepNext/>
              <w:spacing w:line="276" w:lineRule="auto"/>
              <w:jc w:val="center"/>
              <w:outlineLvl w:val="3"/>
              <w:rPr>
                <w:rFonts w:ascii="Tahoma" w:hAnsi="Tahoma" w:cs="Tahoma"/>
                <w:b/>
                <w:szCs w:val="22"/>
              </w:rPr>
            </w:pPr>
            <w:r w:rsidRPr="00564643">
              <w:rPr>
                <w:rFonts w:ascii="Tahoma" w:hAnsi="Tahoma" w:cs="Tahoma"/>
                <w:b/>
                <w:szCs w:val="22"/>
              </w:rPr>
              <w:t>POWIATOWY  URZĄD  PRACY W  SOCHACZEWIE</w:t>
            </w:r>
          </w:p>
        </w:tc>
      </w:tr>
      <w:tr w:rsidR="003128E9" w:rsidRPr="00176B23" w:rsidTr="003128E9">
        <w:trPr>
          <w:trHeight w:val="596"/>
        </w:trPr>
        <w:tc>
          <w:tcPr>
            <w:tcW w:w="2136" w:type="dxa"/>
            <w:vMerge/>
            <w:tcBorders>
              <w:left w:val="nil"/>
              <w:bottom w:val="nil"/>
              <w:right w:val="nil"/>
            </w:tcBorders>
            <w:shd w:val="clear" w:color="auto" w:fill="auto"/>
          </w:tcPr>
          <w:p w:rsidR="003128E9" w:rsidRPr="00176B23" w:rsidRDefault="003128E9" w:rsidP="003128E9">
            <w:pPr>
              <w:keepNext/>
              <w:spacing w:line="276" w:lineRule="auto"/>
              <w:jc w:val="center"/>
              <w:outlineLvl w:val="3"/>
              <w:rPr>
                <w:rFonts w:ascii="Garamond" w:hAnsi="Garamond"/>
                <w:b/>
                <w:sz w:val="30"/>
                <w:szCs w:val="30"/>
              </w:rPr>
            </w:pPr>
          </w:p>
        </w:tc>
        <w:tc>
          <w:tcPr>
            <w:tcW w:w="6795" w:type="dxa"/>
            <w:tcBorders>
              <w:top w:val="nil"/>
              <w:left w:val="nil"/>
              <w:bottom w:val="single" w:sz="4" w:space="0" w:color="auto"/>
              <w:right w:val="nil"/>
            </w:tcBorders>
            <w:shd w:val="clear" w:color="auto" w:fill="auto"/>
          </w:tcPr>
          <w:p w:rsidR="003128E9" w:rsidRDefault="003128E9" w:rsidP="003128E9">
            <w:pPr>
              <w:keepNext/>
              <w:spacing w:line="276" w:lineRule="auto"/>
              <w:jc w:val="center"/>
              <w:outlineLvl w:val="3"/>
              <w:rPr>
                <w:rFonts w:ascii="Tahoma" w:hAnsi="Tahoma" w:cs="Tahoma"/>
                <w:szCs w:val="22"/>
              </w:rPr>
            </w:pPr>
            <w:r w:rsidRPr="00564643">
              <w:rPr>
                <w:rFonts w:ascii="Tahoma" w:hAnsi="Tahoma" w:cs="Tahoma"/>
                <w:szCs w:val="22"/>
              </w:rPr>
              <w:t>ul. Kusociński</w:t>
            </w:r>
            <w:r>
              <w:rPr>
                <w:rFonts w:ascii="Tahoma" w:hAnsi="Tahoma" w:cs="Tahoma"/>
                <w:szCs w:val="22"/>
              </w:rPr>
              <w:t>ego11, 96-500 Sochaczew</w:t>
            </w:r>
          </w:p>
          <w:p w:rsidR="003128E9" w:rsidRPr="00564643" w:rsidRDefault="003128E9" w:rsidP="003128E9">
            <w:pPr>
              <w:keepNext/>
              <w:spacing w:line="276" w:lineRule="auto"/>
              <w:jc w:val="center"/>
              <w:outlineLvl w:val="3"/>
              <w:rPr>
                <w:rFonts w:ascii="Tahoma" w:hAnsi="Tahoma" w:cs="Tahoma"/>
                <w:szCs w:val="22"/>
              </w:rPr>
            </w:pPr>
            <w:r>
              <w:rPr>
                <w:rFonts w:ascii="Tahoma" w:hAnsi="Tahoma" w:cs="Tahoma"/>
                <w:szCs w:val="22"/>
              </w:rPr>
              <w:t>tel. (</w:t>
            </w:r>
            <w:r w:rsidRPr="00564643">
              <w:rPr>
                <w:rFonts w:ascii="Tahoma" w:hAnsi="Tahoma" w:cs="Tahoma"/>
                <w:szCs w:val="22"/>
              </w:rPr>
              <w:t>46) 862-24-55, fax. 862-32-26,</w:t>
            </w:r>
          </w:p>
          <w:p w:rsidR="003128E9" w:rsidRPr="00564643" w:rsidRDefault="003128E9" w:rsidP="003128E9">
            <w:pPr>
              <w:keepNext/>
              <w:spacing w:line="276" w:lineRule="auto"/>
              <w:jc w:val="center"/>
              <w:outlineLvl w:val="3"/>
              <w:rPr>
                <w:rFonts w:ascii="Tahoma" w:hAnsi="Tahoma" w:cs="Tahoma"/>
                <w:b/>
                <w:szCs w:val="22"/>
              </w:rPr>
            </w:pPr>
            <w:r w:rsidRPr="00564643">
              <w:rPr>
                <w:rFonts w:ascii="Tahoma" w:hAnsi="Tahoma" w:cs="Tahoma"/>
                <w:szCs w:val="22"/>
              </w:rPr>
              <w:t>www.pupsochaczew.pl</w:t>
            </w:r>
            <w:r>
              <w:rPr>
                <w:rFonts w:ascii="Tahoma" w:hAnsi="Tahoma" w:cs="Tahoma"/>
                <w:szCs w:val="22"/>
              </w:rPr>
              <w:t>,</w:t>
            </w:r>
            <w:r w:rsidRPr="00564643">
              <w:rPr>
                <w:rFonts w:ascii="Tahoma" w:hAnsi="Tahoma" w:cs="Tahoma"/>
                <w:szCs w:val="22"/>
              </w:rPr>
              <w:t xml:space="preserve"> e-mail:</w:t>
            </w:r>
            <w:r>
              <w:rPr>
                <w:rFonts w:ascii="Tahoma" w:hAnsi="Tahoma" w:cs="Tahoma"/>
                <w:szCs w:val="22"/>
              </w:rPr>
              <w:t xml:space="preserve"> </w:t>
            </w:r>
            <w:r w:rsidRPr="00564643">
              <w:rPr>
                <w:rFonts w:ascii="Tahoma" w:hAnsi="Tahoma" w:cs="Tahoma"/>
                <w:szCs w:val="22"/>
              </w:rPr>
              <w:t>sekretariat@pupsochaczew.pl</w:t>
            </w:r>
          </w:p>
        </w:tc>
      </w:tr>
    </w:tbl>
    <w:p w:rsidR="003128E9" w:rsidRDefault="003128E9" w:rsidP="003128E9">
      <w:pPr>
        <w:pStyle w:val="Nagwek"/>
        <w:jc w:val="center"/>
      </w:pPr>
    </w:p>
    <w:p w:rsidR="008F2050" w:rsidRDefault="008F2050" w:rsidP="003128E9">
      <w:pPr>
        <w:jc w:val="center"/>
        <w:rPr>
          <w:rFonts w:ascii="Times New Roman" w:hAnsi="Times New Roman"/>
        </w:rPr>
      </w:pPr>
    </w:p>
    <w:p w:rsidR="008F2050" w:rsidRDefault="008F2050" w:rsidP="003128E9">
      <w:pPr>
        <w:pStyle w:val="Stopka"/>
        <w:tabs>
          <w:tab w:val="left" w:pos="708"/>
        </w:tabs>
        <w:jc w:val="center"/>
        <w:rPr>
          <w:rFonts w:ascii="Times New Roman" w:hAnsi="Times New Roman"/>
        </w:rPr>
      </w:pPr>
    </w:p>
    <w:p w:rsidR="008F2050" w:rsidRDefault="008F2050" w:rsidP="008F2050">
      <w:pPr>
        <w:rPr>
          <w:rFonts w:ascii="Times New Roman" w:hAnsi="Times New Roman"/>
          <w:b/>
          <w:sz w:val="32"/>
        </w:rPr>
      </w:pPr>
    </w:p>
    <w:p w:rsidR="008F2050" w:rsidRDefault="008F2050" w:rsidP="008F2050">
      <w:pPr>
        <w:rPr>
          <w:rFonts w:ascii="Times New Roman" w:hAnsi="Times New Roman"/>
          <w:b/>
          <w:sz w:val="32"/>
        </w:rPr>
      </w:pPr>
    </w:p>
    <w:p w:rsidR="008F2050" w:rsidRDefault="008F2050" w:rsidP="008F2050">
      <w:pPr>
        <w:rPr>
          <w:rFonts w:ascii="Times New Roman" w:hAnsi="Times New Roman"/>
          <w:b/>
          <w:sz w:val="32"/>
        </w:rPr>
      </w:pPr>
    </w:p>
    <w:p w:rsidR="008F2050" w:rsidRDefault="008F2050" w:rsidP="008F2050">
      <w:pPr>
        <w:pStyle w:val="Nagwek4"/>
        <w:rPr>
          <w:rFonts w:ascii="Times New Roman" w:hAnsi="Times New Roman"/>
          <w:sz w:val="44"/>
        </w:rPr>
      </w:pPr>
      <w:r>
        <w:rPr>
          <w:rFonts w:ascii="Times New Roman" w:hAnsi="Times New Roman"/>
          <w:sz w:val="44"/>
        </w:rPr>
        <w:t xml:space="preserve">SPECYFIKACJA ISTOTNYCH  </w:t>
      </w:r>
    </w:p>
    <w:p w:rsidR="008F2050" w:rsidRDefault="008F2050" w:rsidP="008F2050">
      <w:pPr>
        <w:pStyle w:val="Nagwek4"/>
        <w:rPr>
          <w:rFonts w:ascii="Times New Roman" w:hAnsi="Times New Roman"/>
          <w:sz w:val="44"/>
        </w:rPr>
      </w:pPr>
      <w:r>
        <w:rPr>
          <w:rFonts w:ascii="Times New Roman" w:hAnsi="Times New Roman"/>
          <w:sz w:val="44"/>
        </w:rPr>
        <w:t>WARUNKÓW ZAMÓWIENIA</w:t>
      </w:r>
    </w:p>
    <w:p w:rsidR="009C416E" w:rsidRDefault="009C416E" w:rsidP="009C416E"/>
    <w:p w:rsidR="009C416E" w:rsidRPr="009C416E" w:rsidRDefault="009C416E" w:rsidP="009C416E"/>
    <w:p w:rsidR="009C416E" w:rsidRPr="009C416E" w:rsidRDefault="009C416E" w:rsidP="009C416E"/>
    <w:p w:rsidR="009C416E" w:rsidRPr="003F424B" w:rsidRDefault="00D23536" w:rsidP="009C416E">
      <w:pPr>
        <w:jc w:val="center"/>
        <w:rPr>
          <w:rFonts w:ascii="Calibri" w:hAnsi="Calibri"/>
        </w:rPr>
      </w:pPr>
      <w:r w:rsidRPr="003F424B">
        <w:rPr>
          <w:rFonts w:ascii="Calibri" w:hAnsi="Calibri" w:cs="Calibri"/>
          <w:b/>
        </w:rPr>
        <w:t>Znak</w:t>
      </w:r>
      <w:r w:rsidRPr="003F424B">
        <w:rPr>
          <w:rFonts w:ascii="Calibri" w:hAnsi="Calibri" w:cs="Calibri"/>
          <w:b/>
          <w:spacing w:val="-1"/>
        </w:rPr>
        <w:t xml:space="preserve"> sprawy:</w:t>
      </w:r>
      <w:r w:rsidRPr="003F424B">
        <w:rPr>
          <w:rFonts w:ascii="Calibri" w:hAnsi="Calibri" w:cs="Calibri"/>
          <w:b/>
          <w:spacing w:val="1"/>
        </w:rPr>
        <w:t xml:space="preserve"> </w:t>
      </w:r>
      <w:r w:rsidR="009C416E" w:rsidRPr="003F424B">
        <w:rPr>
          <w:rFonts w:ascii="Calibri" w:hAnsi="Calibri"/>
          <w:b/>
        </w:rPr>
        <w:t xml:space="preserve"> </w:t>
      </w:r>
      <w:r w:rsidR="005634BF" w:rsidRPr="003F424B">
        <w:rPr>
          <w:rFonts w:ascii="Calibri" w:hAnsi="Calibri"/>
          <w:b/>
        </w:rPr>
        <w:t>DOA/063/</w:t>
      </w:r>
      <w:r w:rsidR="003F424B" w:rsidRPr="003F424B">
        <w:rPr>
          <w:rFonts w:ascii="Calibri" w:hAnsi="Calibri"/>
          <w:b/>
        </w:rPr>
        <w:t>/2/JL/15</w:t>
      </w:r>
      <w:r w:rsidR="009C416E" w:rsidRPr="003F424B">
        <w:rPr>
          <w:rFonts w:ascii="Calibri" w:hAnsi="Calibri"/>
          <w:i/>
        </w:rPr>
        <w:t xml:space="preserve">                                 Sochaczew dnia </w:t>
      </w:r>
      <w:r w:rsidR="00EA3DDC" w:rsidRPr="003F424B">
        <w:rPr>
          <w:rFonts w:ascii="Calibri" w:hAnsi="Calibri"/>
          <w:i/>
        </w:rPr>
        <w:t>10</w:t>
      </w:r>
      <w:r w:rsidR="00361EFF" w:rsidRPr="003F424B">
        <w:rPr>
          <w:rFonts w:ascii="Calibri" w:hAnsi="Calibri"/>
          <w:i/>
        </w:rPr>
        <w:t xml:space="preserve"> listopada</w:t>
      </w:r>
      <w:r w:rsidR="009C416E" w:rsidRPr="003F424B">
        <w:rPr>
          <w:rFonts w:ascii="Calibri" w:hAnsi="Calibri"/>
          <w:i/>
        </w:rPr>
        <w:t>.2015r.</w:t>
      </w:r>
    </w:p>
    <w:p w:rsidR="00D23536" w:rsidRDefault="00D23536" w:rsidP="00D23536">
      <w:pPr>
        <w:pStyle w:val="Tekstpodstawowy"/>
        <w:kinsoku w:val="0"/>
        <w:overflowPunct w:val="0"/>
        <w:spacing w:before="51"/>
        <w:ind w:left="119" w:firstLine="499"/>
        <w:jc w:val="center"/>
        <w:rPr>
          <w:rFonts w:ascii="Calibri" w:hAnsi="Calibri" w:cs="Calibri"/>
          <w:spacing w:val="-1"/>
        </w:rPr>
      </w:pPr>
    </w:p>
    <w:p w:rsidR="000D3FBE" w:rsidRDefault="000D3FBE" w:rsidP="00F91269">
      <w:pPr>
        <w:pStyle w:val="Tekstpodstawowy"/>
        <w:spacing w:line="276" w:lineRule="auto"/>
        <w:jc w:val="center"/>
        <w:rPr>
          <w:rFonts w:asciiTheme="minorHAnsi" w:hAnsiTheme="minorHAnsi"/>
          <w:b/>
        </w:rPr>
      </w:pPr>
    </w:p>
    <w:p w:rsidR="000D3FBE" w:rsidRDefault="000D3FBE" w:rsidP="00F91269">
      <w:pPr>
        <w:pStyle w:val="Tekstpodstawowy"/>
        <w:spacing w:line="276" w:lineRule="auto"/>
        <w:jc w:val="center"/>
        <w:rPr>
          <w:rFonts w:asciiTheme="minorHAnsi" w:hAnsiTheme="minorHAnsi"/>
          <w:b/>
        </w:rPr>
      </w:pPr>
    </w:p>
    <w:p w:rsidR="000D3FBE" w:rsidRPr="00361EFF" w:rsidRDefault="000D3FBE" w:rsidP="00F91269">
      <w:pPr>
        <w:pStyle w:val="Tekstpodstawowy"/>
        <w:spacing w:line="276" w:lineRule="auto"/>
        <w:jc w:val="center"/>
        <w:rPr>
          <w:rFonts w:asciiTheme="minorHAnsi" w:hAnsiTheme="minorHAnsi"/>
          <w:b/>
          <w:sz w:val="28"/>
          <w:szCs w:val="28"/>
        </w:rPr>
      </w:pPr>
    </w:p>
    <w:p w:rsidR="000D3FBE" w:rsidRPr="00361EFF" w:rsidRDefault="000D3FBE" w:rsidP="00F91269">
      <w:pPr>
        <w:pStyle w:val="Tekstpodstawowy"/>
        <w:spacing w:line="276" w:lineRule="auto"/>
        <w:jc w:val="center"/>
        <w:rPr>
          <w:rFonts w:asciiTheme="minorHAnsi" w:hAnsiTheme="minorHAnsi"/>
          <w:b/>
          <w:sz w:val="28"/>
          <w:szCs w:val="28"/>
        </w:rPr>
      </w:pPr>
    </w:p>
    <w:p w:rsidR="00F91269" w:rsidRPr="00361EFF" w:rsidRDefault="003128E9" w:rsidP="00F91269">
      <w:pPr>
        <w:pStyle w:val="Tekstpodstawowy"/>
        <w:spacing w:line="276" w:lineRule="auto"/>
        <w:jc w:val="center"/>
        <w:rPr>
          <w:rFonts w:asciiTheme="minorHAnsi" w:hAnsiTheme="minorHAnsi"/>
          <w:smallCaps/>
          <w:sz w:val="28"/>
          <w:szCs w:val="28"/>
        </w:rPr>
      </w:pPr>
      <w:r w:rsidRPr="00361EFF">
        <w:rPr>
          <w:rFonts w:asciiTheme="minorHAnsi" w:hAnsiTheme="minorHAnsi"/>
          <w:b/>
          <w:sz w:val="28"/>
          <w:szCs w:val="28"/>
        </w:rPr>
        <w:t>Przetarg ofertowy na</w:t>
      </w:r>
      <w:r w:rsidR="00F91269" w:rsidRPr="00361EFF">
        <w:rPr>
          <w:rFonts w:asciiTheme="minorHAnsi" w:hAnsiTheme="minorHAnsi"/>
          <w:b/>
          <w:sz w:val="28"/>
          <w:szCs w:val="28"/>
        </w:rPr>
        <w:t>: „</w:t>
      </w:r>
      <w:r w:rsidR="00F91269" w:rsidRPr="00361EFF">
        <w:rPr>
          <w:rFonts w:asciiTheme="minorHAnsi" w:hAnsiTheme="minorHAnsi"/>
          <w:b/>
          <w:bCs/>
          <w:sz w:val="28"/>
          <w:szCs w:val="28"/>
        </w:rPr>
        <w:t xml:space="preserve">dostawę fabrycznie nowego </w:t>
      </w:r>
      <w:r w:rsidR="00F91269" w:rsidRPr="00361EFF">
        <w:rPr>
          <w:rFonts w:asciiTheme="minorHAnsi" w:hAnsiTheme="minorHAnsi"/>
          <w:b/>
          <w:sz w:val="28"/>
          <w:szCs w:val="28"/>
        </w:rPr>
        <w:t>sprzętu komputerowego wraz oprogramowaniem”.</w:t>
      </w:r>
    </w:p>
    <w:p w:rsidR="008F2050" w:rsidRPr="00D23536" w:rsidRDefault="008F2050" w:rsidP="008F2050">
      <w:pPr>
        <w:jc w:val="center"/>
        <w:rPr>
          <w:rFonts w:asciiTheme="minorHAnsi" w:hAnsiTheme="minorHAnsi"/>
          <w:smallCaps/>
        </w:rPr>
      </w:pPr>
    </w:p>
    <w:p w:rsidR="00403859" w:rsidRDefault="00403859" w:rsidP="00403859">
      <w:pPr>
        <w:jc w:val="center"/>
        <w:rPr>
          <w:rFonts w:asciiTheme="minorHAnsi" w:hAnsiTheme="minorHAnsi"/>
          <w:szCs w:val="24"/>
        </w:rPr>
      </w:pPr>
    </w:p>
    <w:p w:rsidR="00EC1131" w:rsidRDefault="00EC1131" w:rsidP="00403859">
      <w:pPr>
        <w:jc w:val="center"/>
        <w:rPr>
          <w:rFonts w:asciiTheme="minorHAnsi" w:hAnsiTheme="minorHAnsi"/>
          <w:szCs w:val="24"/>
        </w:rPr>
      </w:pPr>
    </w:p>
    <w:p w:rsidR="00EC1131" w:rsidRDefault="00EC1131" w:rsidP="00403859">
      <w:pPr>
        <w:jc w:val="center"/>
        <w:rPr>
          <w:rFonts w:asciiTheme="minorHAnsi" w:hAnsiTheme="minorHAnsi"/>
          <w:szCs w:val="24"/>
        </w:rPr>
      </w:pPr>
    </w:p>
    <w:p w:rsidR="00EC1131" w:rsidRDefault="00EC1131" w:rsidP="00403859">
      <w:pPr>
        <w:jc w:val="center"/>
        <w:rPr>
          <w:rFonts w:asciiTheme="minorHAnsi" w:hAnsiTheme="minorHAnsi"/>
          <w:szCs w:val="24"/>
        </w:rPr>
      </w:pPr>
    </w:p>
    <w:p w:rsidR="00EC1131" w:rsidRDefault="00EC1131" w:rsidP="00403859">
      <w:pPr>
        <w:jc w:val="center"/>
        <w:rPr>
          <w:rFonts w:asciiTheme="minorHAnsi" w:hAnsiTheme="minorHAnsi"/>
          <w:szCs w:val="24"/>
        </w:rPr>
      </w:pPr>
    </w:p>
    <w:p w:rsidR="00EC1131" w:rsidRDefault="00EC1131" w:rsidP="00403859">
      <w:pPr>
        <w:jc w:val="center"/>
        <w:rPr>
          <w:rFonts w:asciiTheme="minorHAnsi" w:hAnsiTheme="minorHAnsi"/>
          <w:szCs w:val="24"/>
        </w:rPr>
      </w:pPr>
    </w:p>
    <w:p w:rsidR="00EC1131" w:rsidRDefault="00EC1131" w:rsidP="00403859">
      <w:pPr>
        <w:jc w:val="center"/>
        <w:rPr>
          <w:rFonts w:asciiTheme="minorHAnsi" w:hAnsiTheme="minorHAnsi"/>
          <w:szCs w:val="24"/>
        </w:rPr>
      </w:pPr>
    </w:p>
    <w:p w:rsidR="00EC1131" w:rsidRPr="00D23536" w:rsidRDefault="00EC1131" w:rsidP="00403859">
      <w:pPr>
        <w:jc w:val="center"/>
        <w:rPr>
          <w:rFonts w:asciiTheme="minorHAnsi" w:hAnsiTheme="minorHAnsi"/>
          <w:szCs w:val="24"/>
        </w:rPr>
      </w:pPr>
    </w:p>
    <w:p w:rsidR="00D23536" w:rsidRPr="00D23536" w:rsidRDefault="00403859" w:rsidP="009C416E">
      <w:pPr>
        <w:pStyle w:val="Tekstpodstawowy"/>
        <w:widowControl w:val="0"/>
        <w:tabs>
          <w:tab w:val="left" w:pos="842"/>
        </w:tabs>
        <w:kinsoku w:val="0"/>
        <w:overflowPunct w:val="0"/>
        <w:autoSpaceDE w:val="0"/>
        <w:autoSpaceDN w:val="0"/>
        <w:adjustRightInd w:val="0"/>
        <w:spacing w:before="43" w:line="275" w:lineRule="auto"/>
        <w:ind w:left="618" w:right="103"/>
        <w:jc w:val="center"/>
        <w:rPr>
          <w:rFonts w:asciiTheme="minorHAnsi" w:hAnsiTheme="minorHAnsi" w:cs="Calibri"/>
        </w:rPr>
      </w:pPr>
      <w:r w:rsidRPr="00D23536">
        <w:rPr>
          <w:rFonts w:asciiTheme="minorHAnsi" w:hAnsiTheme="minorHAnsi"/>
          <w:bCs/>
          <w:szCs w:val="24"/>
        </w:rPr>
        <w:t xml:space="preserve">Postępowanie jest prowadzone z wyłączeniem procedur wynikających z ustawy- Prawo Zamówień publicznych( art.4 pkt.8 ustawy </w:t>
      </w:r>
      <w:proofErr w:type="spellStart"/>
      <w:r w:rsidRPr="00D23536">
        <w:rPr>
          <w:rFonts w:asciiTheme="minorHAnsi" w:hAnsiTheme="minorHAnsi"/>
          <w:bCs/>
          <w:szCs w:val="24"/>
        </w:rPr>
        <w:t>j.w</w:t>
      </w:r>
      <w:proofErr w:type="spellEnd"/>
      <w:r w:rsidRPr="00D23536">
        <w:rPr>
          <w:rFonts w:asciiTheme="minorHAnsi" w:hAnsiTheme="minorHAnsi"/>
          <w:bCs/>
          <w:szCs w:val="24"/>
        </w:rPr>
        <w:t>.)</w:t>
      </w:r>
      <w:r w:rsidR="00D23536" w:rsidRPr="00D23536">
        <w:rPr>
          <w:rFonts w:asciiTheme="minorHAnsi" w:hAnsiTheme="minorHAnsi"/>
          <w:bCs/>
          <w:szCs w:val="24"/>
        </w:rPr>
        <w:t xml:space="preserve"> - </w:t>
      </w:r>
      <w:r w:rsidR="00D23536" w:rsidRPr="00D23536">
        <w:rPr>
          <w:rFonts w:asciiTheme="minorHAnsi" w:hAnsiTheme="minorHAnsi" w:cs="Calibri"/>
          <w:spacing w:val="-1"/>
        </w:rPr>
        <w:t>wartość</w:t>
      </w:r>
      <w:r w:rsidR="00D23536" w:rsidRPr="00D23536">
        <w:rPr>
          <w:rFonts w:asciiTheme="minorHAnsi" w:hAnsiTheme="minorHAnsi" w:cs="Calibri"/>
          <w:spacing w:val="48"/>
        </w:rPr>
        <w:t xml:space="preserve"> </w:t>
      </w:r>
      <w:r w:rsidR="00D23536" w:rsidRPr="00D23536">
        <w:rPr>
          <w:rFonts w:asciiTheme="minorHAnsi" w:hAnsiTheme="minorHAnsi" w:cs="Calibri"/>
        </w:rPr>
        <w:t>zamówienia</w:t>
      </w:r>
      <w:r w:rsidR="00D23536" w:rsidRPr="00D23536">
        <w:rPr>
          <w:rFonts w:asciiTheme="minorHAnsi" w:hAnsiTheme="minorHAnsi" w:cs="Calibri"/>
          <w:spacing w:val="46"/>
        </w:rPr>
        <w:t xml:space="preserve"> </w:t>
      </w:r>
      <w:r w:rsidR="00D23536" w:rsidRPr="00D23536">
        <w:rPr>
          <w:rFonts w:asciiTheme="minorHAnsi" w:hAnsiTheme="minorHAnsi" w:cs="Calibri"/>
        </w:rPr>
        <w:t>nie</w:t>
      </w:r>
      <w:r w:rsidR="00D23536" w:rsidRPr="00D23536">
        <w:rPr>
          <w:rFonts w:asciiTheme="minorHAnsi" w:hAnsiTheme="minorHAnsi" w:cs="Calibri"/>
          <w:spacing w:val="49"/>
        </w:rPr>
        <w:t xml:space="preserve"> </w:t>
      </w:r>
      <w:r w:rsidR="00D23536" w:rsidRPr="00D23536">
        <w:rPr>
          <w:rFonts w:asciiTheme="minorHAnsi" w:hAnsiTheme="minorHAnsi" w:cs="Calibri"/>
          <w:spacing w:val="-1"/>
        </w:rPr>
        <w:t>przekracza</w:t>
      </w:r>
      <w:r w:rsidR="00D23536" w:rsidRPr="00D23536">
        <w:rPr>
          <w:rFonts w:asciiTheme="minorHAnsi" w:hAnsiTheme="minorHAnsi" w:cs="Calibri"/>
          <w:spacing w:val="48"/>
        </w:rPr>
        <w:t xml:space="preserve"> </w:t>
      </w:r>
      <w:r w:rsidR="00D23536" w:rsidRPr="00D23536">
        <w:rPr>
          <w:rFonts w:asciiTheme="minorHAnsi" w:hAnsiTheme="minorHAnsi" w:cs="Calibri"/>
          <w:spacing w:val="-1"/>
        </w:rPr>
        <w:t>kwoty</w:t>
      </w:r>
      <w:r w:rsidR="00D23536" w:rsidRPr="00D23536">
        <w:rPr>
          <w:rFonts w:asciiTheme="minorHAnsi" w:hAnsiTheme="minorHAnsi" w:cs="Calibri"/>
          <w:spacing w:val="49"/>
        </w:rPr>
        <w:t xml:space="preserve"> </w:t>
      </w:r>
      <w:r w:rsidR="00D23536" w:rsidRPr="00D23536">
        <w:rPr>
          <w:rFonts w:asciiTheme="minorHAnsi" w:hAnsiTheme="minorHAnsi" w:cs="Calibri"/>
          <w:spacing w:val="-1"/>
        </w:rPr>
        <w:t>określonej</w:t>
      </w:r>
      <w:r w:rsidR="00D23536" w:rsidRPr="00D23536">
        <w:rPr>
          <w:rFonts w:asciiTheme="minorHAnsi" w:hAnsiTheme="minorHAnsi" w:cs="Calibri"/>
          <w:spacing w:val="48"/>
        </w:rPr>
        <w:t xml:space="preserve"> </w:t>
      </w:r>
      <w:r w:rsidR="00D23536" w:rsidRPr="00D23536">
        <w:rPr>
          <w:rFonts w:asciiTheme="minorHAnsi" w:hAnsiTheme="minorHAnsi" w:cs="Calibri"/>
        </w:rPr>
        <w:t>w</w:t>
      </w:r>
      <w:r w:rsidR="00D23536" w:rsidRPr="00D23536">
        <w:rPr>
          <w:rFonts w:asciiTheme="minorHAnsi" w:hAnsiTheme="minorHAnsi" w:cs="Calibri"/>
          <w:spacing w:val="47"/>
        </w:rPr>
        <w:t xml:space="preserve"> </w:t>
      </w:r>
      <w:r w:rsidR="00D23536" w:rsidRPr="00D23536">
        <w:rPr>
          <w:rFonts w:asciiTheme="minorHAnsi" w:hAnsiTheme="minorHAnsi" w:cs="Calibri"/>
        </w:rPr>
        <w:t>art.</w:t>
      </w:r>
      <w:r w:rsidR="00D23536" w:rsidRPr="00D23536">
        <w:rPr>
          <w:rFonts w:asciiTheme="minorHAnsi" w:hAnsiTheme="minorHAnsi" w:cs="Calibri"/>
          <w:spacing w:val="48"/>
        </w:rPr>
        <w:t xml:space="preserve"> </w:t>
      </w:r>
      <w:r w:rsidR="00D23536" w:rsidRPr="00D23536">
        <w:rPr>
          <w:rFonts w:asciiTheme="minorHAnsi" w:hAnsiTheme="minorHAnsi" w:cs="Calibri"/>
        </w:rPr>
        <w:t>4</w:t>
      </w:r>
      <w:r w:rsidR="00D23536" w:rsidRPr="00D23536">
        <w:rPr>
          <w:rFonts w:asciiTheme="minorHAnsi" w:hAnsiTheme="minorHAnsi" w:cs="Calibri"/>
          <w:spacing w:val="50"/>
        </w:rPr>
        <w:t xml:space="preserve"> </w:t>
      </w:r>
      <w:r w:rsidR="00D23536" w:rsidRPr="00D23536">
        <w:rPr>
          <w:rFonts w:asciiTheme="minorHAnsi" w:hAnsiTheme="minorHAnsi" w:cs="Calibri"/>
        </w:rPr>
        <w:t>pkt.</w:t>
      </w:r>
      <w:r w:rsidR="00D23536" w:rsidRPr="00D23536">
        <w:rPr>
          <w:rFonts w:asciiTheme="minorHAnsi" w:hAnsiTheme="minorHAnsi" w:cs="Calibri"/>
          <w:spacing w:val="48"/>
        </w:rPr>
        <w:t xml:space="preserve"> </w:t>
      </w:r>
      <w:r w:rsidR="00D23536" w:rsidRPr="00D23536">
        <w:rPr>
          <w:rFonts w:asciiTheme="minorHAnsi" w:hAnsiTheme="minorHAnsi" w:cs="Calibri"/>
        </w:rPr>
        <w:t>8</w:t>
      </w:r>
      <w:r w:rsidR="00D23536" w:rsidRPr="00D23536">
        <w:rPr>
          <w:rFonts w:asciiTheme="minorHAnsi" w:hAnsiTheme="minorHAnsi" w:cs="Calibri"/>
          <w:spacing w:val="49"/>
        </w:rPr>
        <w:t xml:space="preserve"> </w:t>
      </w:r>
      <w:r w:rsidR="00D23536" w:rsidRPr="00D23536">
        <w:rPr>
          <w:rFonts w:asciiTheme="minorHAnsi" w:hAnsiTheme="minorHAnsi" w:cs="Calibri"/>
          <w:spacing w:val="-1"/>
        </w:rPr>
        <w:t>ustawy</w:t>
      </w:r>
      <w:r w:rsidR="00D23536" w:rsidRPr="00D23536">
        <w:rPr>
          <w:rFonts w:asciiTheme="minorHAnsi" w:hAnsiTheme="minorHAnsi" w:cs="Calibri"/>
          <w:spacing w:val="48"/>
        </w:rPr>
        <w:t xml:space="preserve"> </w:t>
      </w:r>
      <w:r w:rsidR="00D23536" w:rsidRPr="00D23536">
        <w:rPr>
          <w:rFonts w:asciiTheme="minorHAnsi" w:hAnsiTheme="minorHAnsi" w:cs="Calibri"/>
          <w:spacing w:val="-1"/>
        </w:rPr>
        <w:t>Prawo</w:t>
      </w:r>
      <w:r w:rsidR="00D23536" w:rsidRPr="00D23536">
        <w:rPr>
          <w:rFonts w:asciiTheme="minorHAnsi" w:hAnsiTheme="minorHAnsi" w:cs="Calibri"/>
          <w:spacing w:val="50"/>
        </w:rPr>
        <w:t xml:space="preserve"> </w:t>
      </w:r>
      <w:r w:rsidR="00D23536" w:rsidRPr="00D23536">
        <w:rPr>
          <w:rFonts w:asciiTheme="minorHAnsi" w:hAnsiTheme="minorHAnsi" w:cs="Calibri"/>
          <w:spacing w:val="-1"/>
        </w:rPr>
        <w:t>zamówień</w:t>
      </w:r>
      <w:r w:rsidR="00D23536" w:rsidRPr="00D23536">
        <w:rPr>
          <w:rFonts w:asciiTheme="minorHAnsi" w:hAnsiTheme="minorHAnsi" w:cs="Calibri"/>
          <w:spacing w:val="79"/>
        </w:rPr>
        <w:t xml:space="preserve"> </w:t>
      </w:r>
      <w:r w:rsidR="00D23536" w:rsidRPr="00D23536">
        <w:rPr>
          <w:rFonts w:asciiTheme="minorHAnsi" w:hAnsiTheme="minorHAnsi" w:cs="Calibri"/>
          <w:spacing w:val="-1"/>
        </w:rPr>
        <w:t xml:space="preserve">publicznych </w:t>
      </w:r>
      <w:r w:rsidR="00D23536" w:rsidRPr="00D23536">
        <w:rPr>
          <w:rFonts w:asciiTheme="minorHAnsi" w:hAnsiTheme="minorHAnsi" w:cs="Calibri"/>
        </w:rPr>
        <w:t>z</w:t>
      </w:r>
      <w:r w:rsidR="00D23536" w:rsidRPr="00D23536">
        <w:rPr>
          <w:rFonts w:asciiTheme="minorHAnsi" w:hAnsiTheme="minorHAnsi" w:cs="Calibri"/>
          <w:spacing w:val="-1"/>
        </w:rPr>
        <w:t xml:space="preserve"> </w:t>
      </w:r>
      <w:r w:rsidR="00D23536" w:rsidRPr="00D23536">
        <w:rPr>
          <w:rFonts w:asciiTheme="minorHAnsi" w:hAnsiTheme="minorHAnsi" w:cs="Calibri"/>
        </w:rPr>
        <w:t>dnia</w:t>
      </w:r>
      <w:r w:rsidR="00D23536" w:rsidRPr="00D23536">
        <w:rPr>
          <w:rFonts w:asciiTheme="minorHAnsi" w:hAnsiTheme="minorHAnsi" w:cs="Calibri"/>
          <w:spacing w:val="-2"/>
        </w:rPr>
        <w:t xml:space="preserve"> </w:t>
      </w:r>
      <w:r w:rsidR="00D23536" w:rsidRPr="00D23536">
        <w:rPr>
          <w:rFonts w:asciiTheme="minorHAnsi" w:hAnsiTheme="minorHAnsi" w:cs="Calibri"/>
        </w:rPr>
        <w:t>29</w:t>
      </w:r>
      <w:r w:rsidR="00D23536" w:rsidRPr="00D23536">
        <w:rPr>
          <w:rFonts w:asciiTheme="minorHAnsi" w:hAnsiTheme="minorHAnsi" w:cs="Calibri"/>
          <w:spacing w:val="-1"/>
        </w:rPr>
        <w:t xml:space="preserve"> stycznia</w:t>
      </w:r>
      <w:r w:rsidR="00D23536" w:rsidRPr="00D23536">
        <w:rPr>
          <w:rFonts w:asciiTheme="minorHAnsi" w:hAnsiTheme="minorHAnsi" w:cs="Calibri"/>
          <w:spacing w:val="-2"/>
        </w:rPr>
        <w:t xml:space="preserve"> </w:t>
      </w:r>
      <w:r w:rsidR="00D23536" w:rsidRPr="00D23536">
        <w:rPr>
          <w:rFonts w:asciiTheme="minorHAnsi" w:hAnsiTheme="minorHAnsi" w:cs="Calibri"/>
        </w:rPr>
        <w:t>2004</w:t>
      </w:r>
      <w:r w:rsidR="00D23536" w:rsidRPr="00D23536">
        <w:rPr>
          <w:rFonts w:asciiTheme="minorHAnsi" w:hAnsiTheme="minorHAnsi" w:cs="Calibri"/>
          <w:spacing w:val="-1"/>
        </w:rPr>
        <w:t xml:space="preserve"> </w:t>
      </w:r>
      <w:r w:rsidR="00D23536" w:rsidRPr="00D23536">
        <w:rPr>
          <w:rFonts w:asciiTheme="minorHAnsi" w:hAnsiTheme="minorHAnsi" w:cs="Calibri"/>
        </w:rPr>
        <w:t>r.</w:t>
      </w:r>
    </w:p>
    <w:p w:rsidR="00403859" w:rsidRPr="00D23536" w:rsidRDefault="00403859" w:rsidP="00403859">
      <w:pPr>
        <w:jc w:val="center"/>
        <w:rPr>
          <w:rFonts w:asciiTheme="minorHAnsi" w:hAnsiTheme="minorHAnsi"/>
          <w:smallCaps/>
          <w:szCs w:val="24"/>
        </w:rPr>
      </w:pPr>
    </w:p>
    <w:p w:rsidR="00403859" w:rsidRDefault="00403859" w:rsidP="00403859">
      <w:pPr>
        <w:jc w:val="center"/>
        <w:rPr>
          <w:rFonts w:asciiTheme="minorHAnsi" w:hAnsiTheme="minorHAnsi"/>
          <w:b/>
          <w:szCs w:val="24"/>
        </w:rPr>
      </w:pPr>
    </w:p>
    <w:p w:rsidR="00EC1131" w:rsidRDefault="00EC1131" w:rsidP="00403859">
      <w:pPr>
        <w:jc w:val="center"/>
        <w:rPr>
          <w:rFonts w:asciiTheme="minorHAnsi" w:hAnsiTheme="minorHAnsi"/>
          <w:b/>
          <w:szCs w:val="24"/>
        </w:rPr>
      </w:pPr>
    </w:p>
    <w:p w:rsidR="00EC1131" w:rsidRDefault="00EC1131" w:rsidP="00403859">
      <w:pPr>
        <w:jc w:val="center"/>
        <w:rPr>
          <w:rFonts w:asciiTheme="minorHAnsi" w:hAnsiTheme="minorHAnsi"/>
          <w:b/>
          <w:szCs w:val="24"/>
        </w:rPr>
      </w:pPr>
    </w:p>
    <w:p w:rsidR="00EC1131" w:rsidRDefault="00EC1131" w:rsidP="00403859">
      <w:pPr>
        <w:jc w:val="center"/>
        <w:rPr>
          <w:rFonts w:asciiTheme="minorHAnsi" w:hAnsiTheme="minorHAnsi"/>
          <w:b/>
          <w:szCs w:val="24"/>
        </w:rPr>
      </w:pPr>
    </w:p>
    <w:p w:rsidR="00EC1131" w:rsidRPr="00D23536" w:rsidRDefault="00EC1131" w:rsidP="00403859">
      <w:pPr>
        <w:jc w:val="center"/>
        <w:rPr>
          <w:rFonts w:asciiTheme="minorHAnsi" w:hAnsiTheme="minorHAnsi"/>
          <w:b/>
          <w:szCs w:val="24"/>
        </w:rPr>
      </w:pPr>
    </w:p>
    <w:p w:rsidR="00403859" w:rsidRPr="000D3FBE" w:rsidRDefault="00403859" w:rsidP="00403859">
      <w:pPr>
        <w:jc w:val="center"/>
        <w:rPr>
          <w:rFonts w:asciiTheme="minorHAnsi" w:hAnsiTheme="minorHAnsi"/>
          <w:b/>
          <w:szCs w:val="24"/>
        </w:rPr>
      </w:pPr>
    </w:p>
    <w:p w:rsidR="009C416E" w:rsidRPr="000D3FBE" w:rsidRDefault="009C416E" w:rsidP="009C416E">
      <w:pPr>
        <w:pStyle w:val="Tekstpodstawowy"/>
        <w:ind w:left="708"/>
        <w:jc w:val="center"/>
        <w:rPr>
          <w:rFonts w:asciiTheme="minorHAnsi" w:hAnsiTheme="minorHAnsi"/>
          <w:b/>
        </w:rPr>
      </w:pPr>
      <w:bookmarkStart w:id="0" w:name="Rozdział_II._Przedmiot_zamówienia:"/>
      <w:bookmarkEnd w:id="0"/>
      <w:r w:rsidRPr="000D3FBE">
        <w:rPr>
          <w:rFonts w:asciiTheme="minorHAnsi" w:hAnsiTheme="minorHAnsi"/>
          <w:b/>
        </w:rPr>
        <w:t xml:space="preserve">OGŁOSZENIE O PRZETARGU OFERTOWYM </w:t>
      </w:r>
      <w:r w:rsidRPr="000D3FBE">
        <w:rPr>
          <w:rFonts w:asciiTheme="minorHAnsi" w:hAnsiTheme="minorHAnsi"/>
          <w:b/>
          <w:bCs/>
        </w:rPr>
        <w:t xml:space="preserve">NA </w:t>
      </w:r>
      <w:r w:rsidRPr="000D3FBE">
        <w:rPr>
          <w:rFonts w:asciiTheme="minorHAnsi" w:hAnsiTheme="minorHAnsi"/>
          <w:b/>
        </w:rPr>
        <w:t xml:space="preserve">ZAKUP SPRZĘTU KOMPUTEROWEGO </w:t>
      </w:r>
      <w:r w:rsidRPr="000D3FBE">
        <w:rPr>
          <w:rFonts w:asciiTheme="minorHAnsi" w:hAnsiTheme="minorHAnsi"/>
          <w:b/>
        </w:rPr>
        <w:br/>
        <w:t xml:space="preserve">Z OPROGRAMOWANIEM DLA POTRZEB POWIATOWEGO URZĘDU PRACY </w:t>
      </w:r>
      <w:r w:rsidRPr="000D3FBE">
        <w:rPr>
          <w:rFonts w:asciiTheme="minorHAnsi" w:hAnsiTheme="minorHAnsi"/>
          <w:b/>
        </w:rPr>
        <w:br/>
        <w:t>W SOCHACZEWIE</w:t>
      </w:r>
    </w:p>
    <w:p w:rsidR="009C416E" w:rsidRPr="000D3FBE" w:rsidRDefault="009C416E" w:rsidP="009C416E">
      <w:pPr>
        <w:pStyle w:val="Tekstpodstawowy"/>
        <w:ind w:left="708"/>
        <w:jc w:val="center"/>
        <w:rPr>
          <w:rFonts w:asciiTheme="minorHAnsi" w:hAnsiTheme="minorHAnsi"/>
          <w:b/>
        </w:rPr>
      </w:pPr>
    </w:p>
    <w:p w:rsidR="008F2050" w:rsidRPr="000D3FBE" w:rsidRDefault="00D23536" w:rsidP="00794A9F">
      <w:pPr>
        <w:rPr>
          <w:rFonts w:asciiTheme="minorHAnsi" w:hAnsiTheme="minorHAnsi"/>
          <w:b/>
        </w:rPr>
      </w:pPr>
      <w:r w:rsidRPr="000D3FBE">
        <w:rPr>
          <w:rFonts w:asciiTheme="minorHAnsi" w:hAnsiTheme="minorHAnsi"/>
          <w:b/>
        </w:rPr>
        <w:t xml:space="preserve">Przedmiot zamówienia: </w:t>
      </w:r>
    </w:p>
    <w:p w:rsidR="008F2050" w:rsidRPr="000D3FBE" w:rsidRDefault="003128E9" w:rsidP="008757AD">
      <w:pPr>
        <w:pStyle w:val="Tekstpodstawowy"/>
        <w:spacing w:line="276" w:lineRule="auto"/>
        <w:rPr>
          <w:rFonts w:asciiTheme="minorHAnsi" w:hAnsiTheme="minorHAnsi"/>
          <w:smallCaps/>
        </w:rPr>
      </w:pPr>
      <w:r w:rsidRPr="000D3FBE">
        <w:rPr>
          <w:rFonts w:asciiTheme="minorHAnsi" w:hAnsiTheme="minorHAnsi"/>
        </w:rPr>
        <w:t>Powiatowy Urząd Pracy</w:t>
      </w:r>
      <w:r w:rsidR="008F2050" w:rsidRPr="000D3FBE">
        <w:rPr>
          <w:rFonts w:asciiTheme="minorHAnsi" w:hAnsiTheme="minorHAnsi"/>
        </w:rPr>
        <w:t xml:space="preserve"> Sochaczew, ul. </w:t>
      </w:r>
      <w:r w:rsidRPr="000D3FBE">
        <w:rPr>
          <w:rFonts w:asciiTheme="minorHAnsi" w:hAnsiTheme="minorHAnsi"/>
        </w:rPr>
        <w:t>Kusocińskiego 11</w:t>
      </w:r>
      <w:r w:rsidR="008F2050" w:rsidRPr="000D3FBE">
        <w:rPr>
          <w:rFonts w:asciiTheme="minorHAnsi" w:hAnsiTheme="minorHAnsi"/>
        </w:rPr>
        <w:t>, tel. (46)  862-2</w:t>
      </w:r>
      <w:r w:rsidRPr="000D3FBE">
        <w:rPr>
          <w:rFonts w:asciiTheme="minorHAnsi" w:hAnsiTheme="minorHAnsi"/>
        </w:rPr>
        <w:t>4</w:t>
      </w:r>
      <w:r w:rsidR="008F2050" w:rsidRPr="000D3FBE">
        <w:rPr>
          <w:rFonts w:asciiTheme="minorHAnsi" w:hAnsiTheme="minorHAnsi"/>
        </w:rPr>
        <w:t>-</w:t>
      </w:r>
      <w:r w:rsidRPr="000D3FBE">
        <w:rPr>
          <w:rFonts w:asciiTheme="minorHAnsi" w:hAnsiTheme="minorHAnsi"/>
        </w:rPr>
        <w:t>24</w:t>
      </w:r>
      <w:r w:rsidR="008F2050" w:rsidRPr="000D3FBE">
        <w:rPr>
          <w:rFonts w:asciiTheme="minorHAnsi" w:hAnsiTheme="minorHAnsi"/>
        </w:rPr>
        <w:t xml:space="preserve">, </w:t>
      </w:r>
      <w:r w:rsidR="003A78E0" w:rsidRPr="000D3FBE">
        <w:rPr>
          <w:rFonts w:asciiTheme="minorHAnsi" w:hAnsiTheme="minorHAnsi"/>
        </w:rPr>
        <w:br/>
      </w:r>
      <w:r w:rsidR="008F2050" w:rsidRPr="000D3FBE">
        <w:rPr>
          <w:rFonts w:asciiTheme="minorHAnsi" w:hAnsiTheme="minorHAnsi"/>
        </w:rPr>
        <w:t>fax.</w:t>
      </w:r>
      <w:r w:rsidRPr="000D3FBE">
        <w:rPr>
          <w:rFonts w:asciiTheme="minorHAnsi" w:hAnsiTheme="minorHAnsi"/>
        </w:rPr>
        <w:t xml:space="preserve"> </w:t>
      </w:r>
      <w:r w:rsidR="008F2050" w:rsidRPr="000D3FBE">
        <w:rPr>
          <w:rFonts w:asciiTheme="minorHAnsi" w:hAnsiTheme="minorHAnsi"/>
        </w:rPr>
        <w:t>(46) 862-</w:t>
      </w:r>
      <w:r w:rsidRPr="000D3FBE">
        <w:rPr>
          <w:rFonts w:asciiTheme="minorHAnsi" w:hAnsiTheme="minorHAnsi"/>
        </w:rPr>
        <w:t>32</w:t>
      </w:r>
      <w:r w:rsidR="008F2050" w:rsidRPr="000D3FBE">
        <w:rPr>
          <w:rFonts w:asciiTheme="minorHAnsi" w:hAnsiTheme="minorHAnsi"/>
        </w:rPr>
        <w:t>-</w:t>
      </w:r>
      <w:r w:rsidRPr="000D3FBE">
        <w:rPr>
          <w:rFonts w:asciiTheme="minorHAnsi" w:hAnsiTheme="minorHAnsi"/>
        </w:rPr>
        <w:t>26</w:t>
      </w:r>
      <w:r w:rsidR="008F2050" w:rsidRPr="000D3FBE">
        <w:rPr>
          <w:rFonts w:asciiTheme="minorHAnsi" w:hAnsiTheme="minorHAnsi"/>
        </w:rPr>
        <w:t xml:space="preserve"> ogłasza przetarg ofertowy na </w:t>
      </w:r>
      <w:r w:rsidR="008F2050" w:rsidRPr="000D3FBE">
        <w:rPr>
          <w:rFonts w:asciiTheme="minorHAnsi" w:hAnsiTheme="minorHAnsi"/>
          <w:b/>
          <w:bCs/>
        </w:rPr>
        <w:t>„</w:t>
      </w:r>
      <w:r w:rsidR="00D23536" w:rsidRPr="000D3FBE">
        <w:rPr>
          <w:rFonts w:asciiTheme="minorHAnsi" w:hAnsiTheme="minorHAnsi"/>
          <w:b/>
          <w:bCs/>
        </w:rPr>
        <w:t xml:space="preserve">dostawa fabrycznie nowego </w:t>
      </w:r>
      <w:r w:rsidR="008F2050" w:rsidRPr="000D3FBE">
        <w:rPr>
          <w:rFonts w:asciiTheme="minorHAnsi" w:hAnsiTheme="minorHAnsi"/>
          <w:b/>
        </w:rPr>
        <w:t xml:space="preserve">sprzętu komputerowego </w:t>
      </w:r>
      <w:r w:rsidR="00D23536" w:rsidRPr="000D3FBE">
        <w:rPr>
          <w:rFonts w:asciiTheme="minorHAnsi" w:hAnsiTheme="minorHAnsi"/>
          <w:b/>
        </w:rPr>
        <w:t>wraz</w:t>
      </w:r>
      <w:r w:rsidR="008F2050" w:rsidRPr="000D3FBE">
        <w:rPr>
          <w:rFonts w:asciiTheme="minorHAnsi" w:hAnsiTheme="minorHAnsi"/>
          <w:b/>
        </w:rPr>
        <w:t xml:space="preserve"> oprogramowaniem</w:t>
      </w:r>
      <w:r w:rsidR="00D23536" w:rsidRPr="000D3FBE">
        <w:rPr>
          <w:rFonts w:asciiTheme="minorHAnsi" w:hAnsiTheme="minorHAnsi"/>
          <w:b/>
        </w:rPr>
        <w:t>”</w:t>
      </w:r>
      <w:r w:rsidR="008F2050" w:rsidRPr="000D3FBE">
        <w:rPr>
          <w:rFonts w:asciiTheme="minorHAnsi" w:hAnsiTheme="minorHAnsi"/>
          <w:b/>
        </w:rPr>
        <w:t>.</w:t>
      </w:r>
    </w:p>
    <w:p w:rsidR="003A78E0" w:rsidRPr="000D3FBE" w:rsidRDefault="003A78E0" w:rsidP="008757AD">
      <w:pPr>
        <w:pStyle w:val="Tekstpodstawowy"/>
        <w:spacing w:line="276" w:lineRule="auto"/>
        <w:rPr>
          <w:rFonts w:asciiTheme="minorHAnsi" w:hAnsiTheme="minorHAnsi"/>
          <w:bCs/>
          <w:color w:val="000000"/>
          <w:szCs w:val="24"/>
        </w:rPr>
      </w:pPr>
    </w:p>
    <w:p w:rsidR="003A78E0" w:rsidRPr="000D3FBE" w:rsidRDefault="008F2050" w:rsidP="008757AD">
      <w:pPr>
        <w:pStyle w:val="Tekstpodstawowy"/>
        <w:spacing w:line="276" w:lineRule="auto"/>
        <w:rPr>
          <w:rFonts w:asciiTheme="minorHAnsi" w:hAnsiTheme="minorHAnsi"/>
          <w:bCs/>
          <w:color w:val="000000"/>
          <w:szCs w:val="24"/>
        </w:rPr>
      </w:pPr>
      <w:r w:rsidRPr="000D3FBE">
        <w:rPr>
          <w:rFonts w:asciiTheme="minorHAnsi" w:hAnsiTheme="minorHAnsi"/>
          <w:bCs/>
          <w:color w:val="000000"/>
          <w:szCs w:val="24"/>
        </w:rPr>
        <w:t xml:space="preserve">Termin realizacji: </w:t>
      </w:r>
      <w:r w:rsidR="005F3888" w:rsidRPr="000D3FBE">
        <w:rPr>
          <w:rFonts w:asciiTheme="minorHAnsi" w:hAnsiTheme="minorHAnsi"/>
          <w:bCs/>
          <w:color w:val="000000"/>
          <w:szCs w:val="24"/>
        </w:rPr>
        <w:t>14 dni od dnia podpisania umowy</w:t>
      </w:r>
    </w:p>
    <w:p w:rsidR="008F2050" w:rsidRPr="000D3FBE" w:rsidRDefault="008F2050" w:rsidP="008757AD">
      <w:pPr>
        <w:pStyle w:val="Tekstpodstawowy"/>
        <w:spacing w:line="276" w:lineRule="auto"/>
        <w:rPr>
          <w:rFonts w:asciiTheme="minorHAnsi" w:hAnsiTheme="minorHAnsi"/>
          <w:bCs/>
          <w:color w:val="000000"/>
          <w:szCs w:val="24"/>
        </w:rPr>
      </w:pPr>
      <w:r w:rsidRPr="000D3FBE">
        <w:rPr>
          <w:rFonts w:asciiTheme="minorHAnsi" w:hAnsiTheme="minorHAnsi"/>
        </w:rPr>
        <w:t xml:space="preserve">Termin płatności do 30 dni  </w:t>
      </w:r>
    </w:p>
    <w:p w:rsidR="008F2050" w:rsidRPr="000D3FBE" w:rsidRDefault="008F2050" w:rsidP="008757AD">
      <w:pPr>
        <w:spacing w:line="276" w:lineRule="auto"/>
        <w:rPr>
          <w:rFonts w:asciiTheme="minorHAnsi" w:hAnsiTheme="minorHAnsi"/>
          <w:bCs/>
          <w:color w:val="404040"/>
          <w:szCs w:val="24"/>
        </w:rPr>
      </w:pPr>
      <w:r w:rsidRPr="000D3FBE">
        <w:rPr>
          <w:rFonts w:asciiTheme="minorHAnsi" w:hAnsiTheme="minorHAnsi"/>
          <w:bCs/>
          <w:color w:val="404040"/>
          <w:szCs w:val="24"/>
        </w:rPr>
        <w:br/>
      </w:r>
      <w:r w:rsidRPr="000D3FBE">
        <w:rPr>
          <w:rFonts w:asciiTheme="minorHAnsi" w:hAnsiTheme="minorHAnsi"/>
          <w:bCs/>
          <w:color w:val="000000"/>
          <w:szCs w:val="24"/>
        </w:rPr>
        <w:t xml:space="preserve">Uprawnieni do kontaktów z oferentami </w:t>
      </w:r>
    </w:p>
    <w:p w:rsidR="008F2050" w:rsidRPr="000D3FBE" w:rsidRDefault="008757AD" w:rsidP="008757AD">
      <w:pPr>
        <w:spacing w:line="276" w:lineRule="auto"/>
        <w:rPr>
          <w:rFonts w:asciiTheme="minorHAnsi" w:hAnsiTheme="minorHAnsi"/>
          <w:bCs/>
          <w:color w:val="000000"/>
          <w:szCs w:val="24"/>
        </w:rPr>
      </w:pPr>
      <w:r w:rsidRPr="000D3FBE">
        <w:rPr>
          <w:rFonts w:asciiTheme="minorHAnsi" w:hAnsiTheme="minorHAnsi"/>
          <w:b/>
          <w:bCs/>
          <w:color w:val="000000"/>
          <w:szCs w:val="24"/>
        </w:rPr>
        <w:t>Jadwiga Libera</w:t>
      </w:r>
      <w:r w:rsidR="008F2050" w:rsidRPr="000D3FBE">
        <w:rPr>
          <w:rFonts w:asciiTheme="minorHAnsi" w:hAnsiTheme="minorHAnsi"/>
          <w:bCs/>
          <w:color w:val="000000"/>
          <w:szCs w:val="24"/>
        </w:rPr>
        <w:t xml:space="preserve"> </w:t>
      </w:r>
      <w:r w:rsidR="00EA3DDC">
        <w:rPr>
          <w:rFonts w:asciiTheme="minorHAnsi" w:hAnsiTheme="minorHAnsi"/>
          <w:bCs/>
          <w:color w:val="000000"/>
          <w:szCs w:val="24"/>
        </w:rPr>
        <w:t xml:space="preserve">od poniedziałku do czwartku </w:t>
      </w:r>
      <w:r w:rsidR="008F2050" w:rsidRPr="000D3FBE">
        <w:rPr>
          <w:rFonts w:asciiTheme="minorHAnsi" w:hAnsiTheme="minorHAnsi"/>
        </w:rPr>
        <w:t>w</w:t>
      </w:r>
      <w:r w:rsidR="008F2050" w:rsidRPr="000D3FBE">
        <w:rPr>
          <w:rFonts w:asciiTheme="minorHAnsi" w:hAnsiTheme="minorHAnsi"/>
          <w:bCs/>
          <w:color w:val="000000"/>
          <w:szCs w:val="24"/>
        </w:rPr>
        <w:t xml:space="preserve"> godz. </w:t>
      </w:r>
      <w:r w:rsidR="00EA3DDC">
        <w:rPr>
          <w:rFonts w:asciiTheme="minorHAnsi" w:hAnsiTheme="minorHAnsi"/>
          <w:bCs/>
          <w:color w:val="000000"/>
          <w:szCs w:val="24"/>
        </w:rPr>
        <w:t>8</w:t>
      </w:r>
      <w:r w:rsidR="008F2050" w:rsidRPr="000D3FBE">
        <w:rPr>
          <w:rFonts w:asciiTheme="minorHAnsi" w:hAnsiTheme="minorHAnsi"/>
          <w:bCs/>
          <w:color w:val="000000"/>
          <w:szCs w:val="24"/>
        </w:rPr>
        <w:t xml:space="preserve">.00 – 16.00 </w:t>
      </w:r>
    </w:p>
    <w:p w:rsidR="008F2050" w:rsidRPr="000D3FBE" w:rsidRDefault="008F2050" w:rsidP="008757AD">
      <w:pPr>
        <w:pStyle w:val="Tekstpodstawowy"/>
        <w:spacing w:line="276" w:lineRule="auto"/>
        <w:rPr>
          <w:rFonts w:asciiTheme="minorHAnsi" w:hAnsiTheme="minorHAnsi"/>
          <w:b/>
          <w:color w:val="404040"/>
          <w:kern w:val="36"/>
          <w:szCs w:val="24"/>
        </w:rPr>
      </w:pPr>
      <w:r w:rsidRPr="000D3FBE">
        <w:rPr>
          <w:rFonts w:asciiTheme="minorHAnsi" w:hAnsiTheme="minorHAnsi"/>
          <w:color w:val="404040"/>
          <w:kern w:val="36"/>
          <w:szCs w:val="24"/>
        </w:rPr>
        <w:t xml:space="preserve"> </w:t>
      </w:r>
    </w:p>
    <w:p w:rsidR="008757AD" w:rsidRPr="000D3FBE" w:rsidRDefault="001643D7" w:rsidP="008757AD">
      <w:pPr>
        <w:spacing w:line="276" w:lineRule="auto"/>
        <w:jc w:val="both"/>
        <w:rPr>
          <w:rFonts w:asciiTheme="minorHAnsi" w:hAnsiTheme="minorHAnsi"/>
          <w:b/>
          <w:szCs w:val="24"/>
        </w:rPr>
      </w:pPr>
      <w:r w:rsidRPr="000D3FBE">
        <w:rPr>
          <w:rFonts w:asciiTheme="minorHAnsi" w:hAnsiTheme="minorHAnsi"/>
          <w:color w:val="404040"/>
          <w:kern w:val="36"/>
          <w:szCs w:val="24"/>
        </w:rPr>
        <w:t>Zamkniętą kopertę z ofertą oznaczoną</w:t>
      </w:r>
      <w:r w:rsidRPr="000D3FBE">
        <w:rPr>
          <w:rFonts w:asciiTheme="minorHAnsi" w:hAnsiTheme="minorHAnsi"/>
          <w:b/>
          <w:color w:val="404040"/>
          <w:kern w:val="36"/>
          <w:szCs w:val="24"/>
        </w:rPr>
        <w:t xml:space="preserve"> „</w:t>
      </w:r>
      <w:r w:rsidR="00F91269" w:rsidRPr="000D3FBE">
        <w:rPr>
          <w:rFonts w:asciiTheme="minorHAnsi" w:hAnsiTheme="minorHAnsi"/>
          <w:b/>
        </w:rPr>
        <w:t>zakup</w:t>
      </w:r>
      <w:r w:rsidRPr="000D3FBE">
        <w:rPr>
          <w:rFonts w:asciiTheme="minorHAnsi" w:hAnsiTheme="minorHAnsi"/>
          <w:b/>
        </w:rPr>
        <w:t xml:space="preserve"> sprzętu komputerowego</w:t>
      </w:r>
      <w:r w:rsidRPr="000D3FBE">
        <w:rPr>
          <w:rFonts w:asciiTheme="minorHAnsi" w:hAnsiTheme="minorHAnsi"/>
          <w:b/>
          <w:szCs w:val="24"/>
        </w:rPr>
        <w:t xml:space="preserve">” </w:t>
      </w:r>
    </w:p>
    <w:p w:rsidR="001643D7" w:rsidRPr="000D3FBE" w:rsidRDefault="001643D7" w:rsidP="008757AD">
      <w:pPr>
        <w:spacing w:line="276" w:lineRule="auto"/>
        <w:jc w:val="both"/>
        <w:rPr>
          <w:rFonts w:asciiTheme="minorHAnsi" w:hAnsiTheme="minorHAnsi"/>
          <w:szCs w:val="24"/>
        </w:rPr>
      </w:pPr>
      <w:r w:rsidRPr="000D3FBE">
        <w:rPr>
          <w:rFonts w:asciiTheme="minorHAnsi" w:hAnsiTheme="minorHAnsi"/>
          <w:i/>
          <w:szCs w:val="24"/>
        </w:rPr>
        <w:t xml:space="preserve">należy złożyć w </w:t>
      </w:r>
      <w:r w:rsidR="008757AD" w:rsidRPr="000D3FBE">
        <w:rPr>
          <w:rFonts w:asciiTheme="minorHAnsi" w:hAnsiTheme="minorHAnsi"/>
          <w:i/>
          <w:szCs w:val="24"/>
        </w:rPr>
        <w:t>sekretariacie urzędu pokój 36.</w:t>
      </w:r>
    </w:p>
    <w:p w:rsidR="009C416E" w:rsidRPr="000D3FBE" w:rsidRDefault="009C416E" w:rsidP="008757AD">
      <w:pPr>
        <w:spacing w:line="276" w:lineRule="auto"/>
        <w:jc w:val="both"/>
        <w:rPr>
          <w:rFonts w:asciiTheme="minorHAnsi" w:hAnsiTheme="minorHAnsi"/>
          <w:szCs w:val="24"/>
        </w:rPr>
      </w:pPr>
    </w:p>
    <w:p w:rsidR="001643D7" w:rsidRPr="000D3FBE" w:rsidRDefault="001643D7" w:rsidP="008757AD">
      <w:pPr>
        <w:spacing w:line="276" w:lineRule="auto"/>
        <w:jc w:val="both"/>
        <w:rPr>
          <w:rFonts w:asciiTheme="minorHAnsi" w:hAnsiTheme="minorHAnsi"/>
          <w:color w:val="000000"/>
          <w:szCs w:val="24"/>
        </w:rPr>
      </w:pPr>
      <w:r w:rsidRPr="000D3FBE">
        <w:rPr>
          <w:rFonts w:asciiTheme="minorHAnsi" w:hAnsiTheme="minorHAnsi"/>
          <w:szCs w:val="24"/>
        </w:rPr>
        <w:t xml:space="preserve"> </w:t>
      </w:r>
    </w:p>
    <w:p w:rsidR="008F2050" w:rsidRPr="000D3FBE" w:rsidRDefault="008F2050" w:rsidP="008757AD">
      <w:pPr>
        <w:pStyle w:val="Tekstpodstawowy"/>
        <w:spacing w:line="276" w:lineRule="auto"/>
        <w:rPr>
          <w:rFonts w:asciiTheme="minorHAnsi" w:hAnsiTheme="minorHAnsi"/>
          <w:b/>
          <w:color w:val="404040"/>
        </w:rPr>
      </w:pPr>
      <w:r w:rsidRPr="000D3FBE">
        <w:rPr>
          <w:rFonts w:asciiTheme="minorHAnsi" w:hAnsiTheme="minorHAnsi"/>
        </w:rPr>
        <w:t xml:space="preserve">Termin składania ofert upływa  </w:t>
      </w:r>
      <w:r w:rsidR="008757AD" w:rsidRPr="000D3FBE">
        <w:rPr>
          <w:rFonts w:asciiTheme="minorHAnsi" w:hAnsiTheme="minorHAnsi"/>
          <w:b/>
        </w:rPr>
        <w:t>19.11</w:t>
      </w:r>
      <w:r w:rsidRPr="000D3FBE">
        <w:rPr>
          <w:rFonts w:asciiTheme="minorHAnsi" w:hAnsiTheme="minorHAnsi"/>
          <w:b/>
        </w:rPr>
        <w:t>.201</w:t>
      </w:r>
      <w:r w:rsidR="005F3888" w:rsidRPr="000D3FBE">
        <w:rPr>
          <w:rFonts w:asciiTheme="minorHAnsi" w:hAnsiTheme="minorHAnsi"/>
          <w:b/>
        </w:rPr>
        <w:t>5</w:t>
      </w:r>
      <w:r w:rsidRPr="000D3FBE">
        <w:rPr>
          <w:rFonts w:asciiTheme="minorHAnsi" w:hAnsiTheme="minorHAnsi"/>
          <w:b/>
        </w:rPr>
        <w:t xml:space="preserve"> r. o godz. </w:t>
      </w:r>
      <w:r w:rsidR="008757AD" w:rsidRPr="000D3FBE">
        <w:rPr>
          <w:rFonts w:asciiTheme="minorHAnsi" w:hAnsiTheme="minorHAnsi"/>
          <w:b/>
        </w:rPr>
        <w:t>10</w:t>
      </w:r>
      <w:r w:rsidRPr="000D3FBE">
        <w:rPr>
          <w:rFonts w:asciiTheme="minorHAnsi" w:hAnsiTheme="minorHAnsi"/>
          <w:b/>
        </w:rPr>
        <w:t>.</w:t>
      </w:r>
      <w:r w:rsidR="008757AD" w:rsidRPr="000D3FBE">
        <w:rPr>
          <w:rFonts w:asciiTheme="minorHAnsi" w:hAnsiTheme="minorHAnsi"/>
          <w:b/>
        </w:rPr>
        <w:t>00</w:t>
      </w:r>
    </w:p>
    <w:p w:rsidR="008F2050" w:rsidRPr="000D3FBE" w:rsidRDefault="008F2050" w:rsidP="008757AD">
      <w:pPr>
        <w:spacing w:line="276" w:lineRule="auto"/>
        <w:jc w:val="both"/>
        <w:rPr>
          <w:rFonts w:asciiTheme="minorHAnsi" w:hAnsiTheme="minorHAnsi"/>
          <w:bCs/>
          <w:color w:val="404040"/>
          <w:szCs w:val="24"/>
        </w:rPr>
      </w:pPr>
      <w:r w:rsidRPr="000D3FBE">
        <w:rPr>
          <w:rFonts w:asciiTheme="minorHAnsi" w:hAnsiTheme="minorHAnsi"/>
          <w:bCs/>
          <w:color w:val="000000"/>
          <w:szCs w:val="24"/>
        </w:rPr>
        <w:t>Otwarcie ofert nastąpi w dniu</w:t>
      </w:r>
      <w:r w:rsidR="008757AD" w:rsidRPr="000D3FBE">
        <w:rPr>
          <w:rFonts w:asciiTheme="minorHAnsi" w:hAnsiTheme="minorHAnsi"/>
          <w:bCs/>
          <w:color w:val="000000"/>
          <w:szCs w:val="24"/>
        </w:rPr>
        <w:t xml:space="preserve"> </w:t>
      </w:r>
      <w:r w:rsidR="008757AD" w:rsidRPr="000D3FBE">
        <w:rPr>
          <w:rFonts w:asciiTheme="minorHAnsi" w:hAnsiTheme="minorHAnsi"/>
          <w:b/>
          <w:bCs/>
          <w:color w:val="000000"/>
          <w:szCs w:val="24"/>
        </w:rPr>
        <w:t>19</w:t>
      </w:r>
      <w:r w:rsidRPr="000D3FBE">
        <w:rPr>
          <w:rFonts w:asciiTheme="minorHAnsi" w:hAnsiTheme="minorHAnsi"/>
          <w:b/>
          <w:bCs/>
          <w:color w:val="000000"/>
          <w:szCs w:val="24"/>
        </w:rPr>
        <w:t>.</w:t>
      </w:r>
      <w:r w:rsidR="008757AD" w:rsidRPr="000D3FBE">
        <w:rPr>
          <w:rFonts w:asciiTheme="minorHAnsi" w:hAnsiTheme="minorHAnsi"/>
          <w:b/>
          <w:bCs/>
          <w:color w:val="000000"/>
          <w:szCs w:val="24"/>
        </w:rPr>
        <w:t>11</w:t>
      </w:r>
      <w:r w:rsidRPr="000D3FBE">
        <w:rPr>
          <w:rFonts w:asciiTheme="minorHAnsi" w:hAnsiTheme="minorHAnsi"/>
          <w:b/>
          <w:bCs/>
          <w:color w:val="000000"/>
          <w:szCs w:val="24"/>
        </w:rPr>
        <w:t>.201</w:t>
      </w:r>
      <w:r w:rsidR="005F3888" w:rsidRPr="000D3FBE">
        <w:rPr>
          <w:rFonts w:asciiTheme="minorHAnsi" w:hAnsiTheme="minorHAnsi"/>
          <w:b/>
          <w:bCs/>
          <w:color w:val="000000"/>
          <w:szCs w:val="24"/>
        </w:rPr>
        <w:t>5</w:t>
      </w:r>
      <w:r w:rsidRPr="000D3FBE">
        <w:rPr>
          <w:rFonts w:asciiTheme="minorHAnsi" w:hAnsiTheme="minorHAnsi"/>
          <w:bCs/>
          <w:color w:val="000000"/>
          <w:szCs w:val="24"/>
        </w:rPr>
        <w:t xml:space="preserve"> r </w:t>
      </w:r>
      <w:r w:rsidRPr="000D3FBE">
        <w:rPr>
          <w:rFonts w:asciiTheme="minorHAnsi" w:hAnsiTheme="minorHAnsi"/>
          <w:b/>
          <w:bCs/>
          <w:color w:val="000000"/>
          <w:szCs w:val="24"/>
        </w:rPr>
        <w:t>o godz. 1</w:t>
      </w:r>
      <w:r w:rsidR="008757AD" w:rsidRPr="000D3FBE">
        <w:rPr>
          <w:rFonts w:asciiTheme="minorHAnsi" w:hAnsiTheme="minorHAnsi"/>
          <w:b/>
          <w:bCs/>
          <w:color w:val="000000"/>
          <w:szCs w:val="24"/>
        </w:rPr>
        <w:t>1</w:t>
      </w:r>
      <w:r w:rsidRPr="000D3FBE">
        <w:rPr>
          <w:rFonts w:asciiTheme="minorHAnsi" w:hAnsiTheme="minorHAnsi"/>
          <w:b/>
          <w:bCs/>
          <w:color w:val="000000"/>
          <w:szCs w:val="24"/>
        </w:rPr>
        <w:t>.00</w:t>
      </w:r>
      <w:r w:rsidRPr="000D3FBE">
        <w:rPr>
          <w:rFonts w:asciiTheme="minorHAnsi" w:hAnsiTheme="minorHAnsi"/>
          <w:bCs/>
          <w:color w:val="000000"/>
          <w:szCs w:val="24"/>
        </w:rPr>
        <w:t xml:space="preserve"> w siedzibie Zamawiającego </w:t>
      </w:r>
      <w:r w:rsidRPr="000D3FBE">
        <w:rPr>
          <w:rFonts w:asciiTheme="minorHAnsi" w:hAnsiTheme="minorHAnsi"/>
          <w:bCs/>
          <w:color w:val="000000"/>
          <w:szCs w:val="24"/>
        </w:rPr>
        <w:br/>
        <w:t>po</w:t>
      </w:r>
      <w:r w:rsidR="008757AD" w:rsidRPr="000D3FBE">
        <w:rPr>
          <w:rFonts w:asciiTheme="minorHAnsi" w:hAnsiTheme="minorHAnsi"/>
          <w:bCs/>
          <w:color w:val="000000"/>
          <w:szCs w:val="24"/>
        </w:rPr>
        <w:t>kój numer 33</w:t>
      </w:r>
      <w:r w:rsidRPr="000D3FBE">
        <w:rPr>
          <w:rFonts w:asciiTheme="minorHAnsi" w:hAnsiTheme="minorHAnsi"/>
          <w:bCs/>
          <w:color w:val="000000"/>
          <w:szCs w:val="24"/>
        </w:rPr>
        <w:t>.</w:t>
      </w:r>
    </w:p>
    <w:p w:rsidR="008F2050" w:rsidRPr="000D3FBE" w:rsidRDefault="008F2050" w:rsidP="008757AD">
      <w:pPr>
        <w:spacing w:line="276" w:lineRule="auto"/>
        <w:rPr>
          <w:rFonts w:asciiTheme="minorHAnsi" w:hAnsiTheme="minorHAnsi"/>
          <w:bCs/>
          <w:color w:val="404040"/>
          <w:szCs w:val="24"/>
        </w:rPr>
      </w:pPr>
      <w:r w:rsidRPr="000D3FBE">
        <w:rPr>
          <w:rFonts w:asciiTheme="minorHAnsi" w:hAnsiTheme="minorHAnsi"/>
          <w:bCs/>
          <w:color w:val="404040"/>
          <w:szCs w:val="24"/>
        </w:rPr>
        <w:br/>
      </w:r>
      <w:r w:rsidRPr="000D3FBE">
        <w:rPr>
          <w:rFonts w:asciiTheme="minorHAnsi" w:hAnsiTheme="minorHAnsi"/>
          <w:bCs/>
          <w:color w:val="000000"/>
          <w:szCs w:val="24"/>
        </w:rPr>
        <w:t>Kryteria oceny ofert:</w:t>
      </w:r>
    </w:p>
    <w:p w:rsidR="008F2050" w:rsidRPr="000D3FBE" w:rsidRDefault="008F2050" w:rsidP="008757AD">
      <w:pPr>
        <w:spacing w:line="276" w:lineRule="auto"/>
        <w:rPr>
          <w:rFonts w:asciiTheme="minorHAnsi" w:hAnsiTheme="minorHAnsi"/>
          <w:bCs/>
          <w:color w:val="404040"/>
          <w:szCs w:val="24"/>
        </w:rPr>
      </w:pPr>
      <w:r w:rsidRPr="000D3FBE">
        <w:rPr>
          <w:rFonts w:asciiTheme="minorHAnsi" w:hAnsiTheme="minorHAnsi"/>
          <w:bCs/>
          <w:color w:val="000000"/>
          <w:szCs w:val="24"/>
        </w:rPr>
        <w:t>Cena oferty 100%</w:t>
      </w:r>
    </w:p>
    <w:p w:rsidR="008F2050" w:rsidRPr="000D3FBE" w:rsidRDefault="008F2050" w:rsidP="008757AD">
      <w:pPr>
        <w:spacing w:line="276" w:lineRule="auto"/>
        <w:rPr>
          <w:rFonts w:asciiTheme="minorHAnsi" w:hAnsiTheme="minorHAnsi"/>
          <w:bCs/>
          <w:color w:val="404040"/>
          <w:szCs w:val="24"/>
        </w:rPr>
      </w:pPr>
    </w:p>
    <w:p w:rsidR="008F2050" w:rsidRDefault="008F2050" w:rsidP="008F2050">
      <w:pPr>
        <w:rPr>
          <w:rFonts w:ascii="Times New Roman" w:hAnsi="Times New Roman"/>
          <w:bCs/>
          <w:color w:val="404040"/>
          <w:szCs w:val="24"/>
        </w:rPr>
      </w:pPr>
    </w:p>
    <w:p w:rsidR="008F2050" w:rsidRDefault="008F2050" w:rsidP="008F2050">
      <w:pPr>
        <w:rPr>
          <w:rFonts w:ascii="Times New Roman" w:hAnsi="Times New Roman"/>
          <w:bCs/>
          <w:color w:val="404040"/>
          <w:szCs w:val="24"/>
        </w:rPr>
      </w:pPr>
    </w:p>
    <w:p w:rsidR="008F2050" w:rsidRDefault="008F2050" w:rsidP="008F2050">
      <w:pPr>
        <w:rPr>
          <w:rFonts w:ascii="Times New Roman" w:hAnsi="Times New Roman"/>
          <w:bCs/>
          <w:color w:val="404040"/>
          <w:szCs w:val="24"/>
        </w:rPr>
      </w:pPr>
    </w:p>
    <w:p w:rsidR="008F2050" w:rsidRDefault="008F2050" w:rsidP="008F2050">
      <w:pPr>
        <w:rPr>
          <w:rFonts w:ascii="Times New Roman" w:hAnsi="Times New Roman"/>
          <w:bCs/>
          <w:color w:val="404040"/>
          <w:szCs w:val="24"/>
        </w:rPr>
      </w:pPr>
    </w:p>
    <w:p w:rsidR="00EA3DDC" w:rsidRDefault="00EA3DDC" w:rsidP="008F2050">
      <w:pPr>
        <w:rPr>
          <w:rFonts w:ascii="Times New Roman" w:hAnsi="Times New Roman"/>
          <w:bCs/>
          <w:color w:val="404040"/>
          <w:szCs w:val="24"/>
        </w:rPr>
      </w:pPr>
    </w:p>
    <w:p w:rsidR="00EA3DDC" w:rsidRDefault="00EA3DDC" w:rsidP="008F2050">
      <w:pPr>
        <w:rPr>
          <w:rFonts w:ascii="Times New Roman" w:hAnsi="Times New Roman"/>
          <w:bCs/>
          <w:color w:val="404040"/>
          <w:szCs w:val="24"/>
        </w:rPr>
      </w:pPr>
    </w:p>
    <w:p w:rsidR="00EA3DDC" w:rsidRDefault="00EA3DDC" w:rsidP="008F2050">
      <w:pPr>
        <w:rPr>
          <w:rFonts w:ascii="Times New Roman" w:hAnsi="Times New Roman"/>
          <w:bCs/>
          <w:color w:val="404040"/>
          <w:szCs w:val="24"/>
        </w:rPr>
      </w:pPr>
    </w:p>
    <w:p w:rsidR="00EA3DDC" w:rsidRDefault="00EA3DDC" w:rsidP="008F2050">
      <w:pPr>
        <w:rPr>
          <w:rFonts w:ascii="Times New Roman" w:hAnsi="Times New Roman"/>
          <w:bCs/>
          <w:color w:val="404040"/>
          <w:szCs w:val="24"/>
        </w:rPr>
      </w:pPr>
    </w:p>
    <w:p w:rsidR="009C416E" w:rsidRPr="00D23536" w:rsidRDefault="009C416E" w:rsidP="009C416E">
      <w:pPr>
        <w:jc w:val="center"/>
        <w:rPr>
          <w:rFonts w:asciiTheme="minorHAnsi" w:hAnsiTheme="minorHAnsi"/>
          <w:b/>
          <w:szCs w:val="24"/>
        </w:rPr>
      </w:pPr>
    </w:p>
    <w:p w:rsidR="009C416E" w:rsidRPr="009C416E" w:rsidRDefault="009C416E" w:rsidP="009C416E">
      <w:pPr>
        <w:pStyle w:val="Tekstpodstawowy"/>
        <w:kinsoku w:val="0"/>
        <w:overflowPunct w:val="0"/>
        <w:spacing w:line="277" w:lineRule="auto"/>
        <w:ind w:right="103"/>
        <w:jc w:val="center"/>
        <w:rPr>
          <w:rFonts w:asciiTheme="minorHAnsi" w:hAnsiTheme="minorHAnsi" w:cs="Calibri"/>
          <w:spacing w:val="-1"/>
        </w:rPr>
      </w:pPr>
      <w:r w:rsidRPr="009C416E">
        <w:rPr>
          <w:rFonts w:asciiTheme="minorHAnsi" w:hAnsiTheme="minorHAnsi" w:cs="Calibri"/>
          <w:spacing w:val="-1"/>
        </w:rPr>
        <w:t>Niniejsze</w:t>
      </w:r>
      <w:r w:rsidRPr="009C416E">
        <w:rPr>
          <w:rFonts w:asciiTheme="minorHAnsi" w:hAnsiTheme="minorHAnsi" w:cs="Calibri"/>
        </w:rPr>
        <w:t xml:space="preserve">  </w:t>
      </w:r>
      <w:r w:rsidRPr="009C416E">
        <w:rPr>
          <w:rFonts w:asciiTheme="minorHAnsi" w:hAnsiTheme="minorHAnsi" w:cs="Calibri"/>
          <w:spacing w:val="-1"/>
        </w:rPr>
        <w:t>postępowanie</w:t>
      </w:r>
      <w:r w:rsidRPr="009C416E">
        <w:rPr>
          <w:rFonts w:asciiTheme="minorHAnsi" w:hAnsiTheme="minorHAnsi" w:cs="Calibri"/>
          <w:spacing w:val="51"/>
        </w:rPr>
        <w:t xml:space="preserve"> </w:t>
      </w:r>
      <w:r w:rsidRPr="009C416E">
        <w:rPr>
          <w:rFonts w:asciiTheme="minorHAnsi" w:hAnsiTheme="minorHAnsi" w:cs="Calibri"/>
          <w:spacing w:val="-1"/>
        </w:rPr>
        <w:t>zostało</w:t>
      </w:r>
      <w:r w:rsidRPr="009C416E">
        <w:rPr>
          <w:rFonts w:asciiTheme="minorHAnsi" w:hAnsiTheme="minorHAnsi" w:cs="Calibri"/>
        </w:rPr>
        <w:t xml:space="preserve">  </w:t>
      </w:r>
      <w:r w:rsidRPr="009C416E">
        <w:rPr>
          <w:rFonts w:asciiTheme="minorHAnsi" w:hAnsiTheme="minorHAnsi" w:cs="Calibri"/>
          <w:spacing w:val="-1"/>
        </w:rPr>
        <w:t>ogłoszone</w:t>
      </w:r>
      <w:r w:rsidRPr="009C416E">
        <w:rPr>
          <w:rFonts w:asciiTheme="minorHAnsi" w:hAnsiTheme="minorHAnsi" w:cs="Calibri"/>
        </w:rPr>
        <w:t xml:space="preserve">  w</w:t>
      </w:r>
      <w:r w:rsidRPr="009C416E">
        <w:rPr>
          <w:rFonts w:asciiTheme="minorHAnsi" w:hAnsiTheme="minorHAnsi" w:cs="Calibri"/>
          <w:spacing w:val="52"/>
        </w:rPr>
        <w:t xml:space="preserve"> </w:t>
      </w:r>
      <w:r w:rsidRPr="009C416E">
        <w:rPr>
          <w:rFonts w:asciiTheme="minorHAnsi" w:hAnsiTheme="minorHAnsi" w:cs="Calibri"/>
          <w:spacing w:val="-1"/>
        </w:rPr>
        <w:t>dniu</w:t>
      </w:r>
      <w:r w:rsidRPr="009C416E">
        <w:rPr>
          <w:rFonts w:asciiTheme="minorHAnsi" w:hAnsiTheme="minorHAnsi" w:cs="Calibri"/>
        </w:rPr>
        <w:t xml:space="preserve">  </w:t>
      </w:r>
      <w:r w:rsidR="00EA3DDC">
        <w:rPr>
          <w:rFonts w:asciiTheme="minorHAnsi" w:hAnsiTheme="minorHAnsi" w:cs="Calibri"/>
        </w:rPr>
        <w:t>10</w:t>
      </w:r>
      <w:r w:rsidRPr="009C416E">
        <w:rPr>
          <w:rFonts w:asciiTheme="minorHAnsi" w:hAnsiTheme="minorHAnsi" w:cs="Calibri"/>
          <w:spacing w:val="-1"/>
        </w:rPr>
        <w:t>.11.2015r.</w:t>
      </w:r>
      <w:r w:rsidRPr="009C416E">
        <w:rPr>
          <w:rFonts w:asciiTheme="minorHAnsi" w:hAnsiTheme="minorHAnsi" w:cs="Calibri"/>
          <w:spacing w:val="53"/>
        </w:rPr>
        <w:t xml:space="preserve"> </w:t>
      </w:r>
      <w:r w:rsidRPr="009C416E">
        <w:rPr>
          <w:rFonts w:asciiTheme="minorHAnsi" w:hAnsiTheme="minorHAnsi" w:cs="Calibri"/>
          <w:spacing w:val="-1"/>
        </w:rPr>
        <w:t>na</w:t>
      </w:r>
      <w:r w:rsidRPr="009C416E">
        <w:rPr>
          <w:rFonts w:asciiTheme="minorHAnsi" w:hAnsiTheme="minorHAnsi" w:cs="Calibri"/>
          <w:spacing w:val="53"/>
        </w:rPr>
        <w:t xml:space="preserve"> </w:t>
      </w:r>
      <w:r w:rsidRPr="009C416E">
        <w:rPr>
          <w:rFonts w:asciiTheme="minorHAnsi" w:hAnsiTheme="minorHAnsi" w:cs="Calibri"/>
          <w:spacing w:val="-1"/>
        </w:rPr>
        <w:t>stronie</w:t>
      </w:r>
      <w:r w:rsidRPr="009C416E">
        <w:rPr>
          <w:rFonts w:asciiTheme="minorHAnsi" w:hAnsiTheme="minorHAnsi" w:cs="Calibri"/>
        </w:rPr>
        <w:t xml:space="preserve">  </w:t>
      </w:r>
      <w:r w:rsidRPr="009C416E">
        <w:rPr>
          <w:rFonts w:asciiTheme="minorHAnsi" w:hAnsiTheme="minorHAnsi" w:cs="Calibri"/>
          <w:spacing w:val="-1"/>
        </w:rPr>
        <w:t>internetowej</w:t>
      </w:r>
      <w:r w:rsidRPr="009C416E">
        <w:rPr>
          <w:rFonts w:asciiTheme="minorHAnsi" w:hAnsiTheme="minorHAnsi" w:cs="Calibri"/>
          <w:spacing w:val="54"/>
        </w:rPr>
        <w:t xml:space="preserve"> </w:t>
      </w:r>
      <w:r w:rsidRPr="009C416E">
        <w:rPr>
          <w:rFonts w:asciiTheme="minorHAnsi" w:hAnsiTheme="minorHAnsi" w:cs="Calibri"/>
          <w:spacing w:val="-1"/>
        </w:rPr>
        <w:t>PUP</w:t>
      </w:r>
      <w:hyperlink w:history="1">
        <w:r w:rsidRPr="009C416E">
          <w:rPr>
            <w:rStyle w:val="Hipercze"/>
            <w:rFonts w:asciiTheme="minorHAnsi" w:hAnsiTheme="minorHAnsi" w:cs="Calibri"/>
            <w:color w:val="auto"/>
            <w:spacing w:val="101"/>
            <w:u w:val="none"/>
          </w:rPr>
          <w:t xml:space="preserve"> </w:t>
        </w:r>
        <w:r w:rsidRPr="009C416E">
          <w:rPr>
            <w:rStyle w:val="Hipercze"/>
            <w:rFonts w:asciiTheme="minorHAnsi" w:hAnsiTheme="minorHAnsi" w:cs="Calibri"/>
            <w:color w:val="auto"/>
            <w:spacing w:val="-1"/>
            <w:u w:val="none"/>
          </w:rPr>
          <w:t>www.bip.pupsochaczew.pl</w:t>
        </w:r>
      </w:hyperlink>
    </w:p>
    <w:p w:rsidR="008F2050" w:rsidRDefault="008F2050" w:rsidP="008F2050">
      <w:pPr>
        <w:rPr>
          <w:rFonts w:ascii="Times New Roman" w:hAnsi="Times New Roman"/>
          <w:bCs/>
          <w:color w:val="404040"/>
          <w:szCs w:val="24"/>
        </w:rPr>
      </w:pPr>
    </w:p>
    <w:p w:rsidR="008F2050" w:rsidRDefault="008F2050" w:rsidP="008F2050">
      <w:pPr>
        <w:rPr>
          <w:rFonts w:ascii="Times New Roman" w:hAnsi="Times New Roman"/>
          <w:bCs/>
          <w:color w:val="404040"/>
          <w:szCs w:val="24"/>
        </w:rPr>
      </w:pPr>
    </w:p>
    <w:p w:rsidR="008F2050" w:rsidRDefault="008F2050" w:rsidP="008F2050">
      <w:pPr>
        <w:rPr>
          <w:rFonts w:ascii="Times New Roman" w:hAnsi="Times New Roman"/>
          <w:bCs/>
          <w:color w:val="404040"/>
          <w:szCs w:val="24"/>
        </w:rPr>
      </w:pPr>
    </w:p>
    <w:p w:rsidR="008F2050" w:rsidRDefault="008F2050" w:rsidP="008F2050">
      <w:pPr>
        <w:rPr>
          <w:rFonts w:ascii="Times New Roman" w:hAnsi="Times New Roman"/>
          <w:bCs/>
          <w:color w:val="404040"/>
          <w:szCs w:val="24"/>
        </w:rPr>
      </w:pPr>
    </w:p>
    <w:p w:rsidR="008F2050" w:rsidRDefault="008F2050" w:rsidP="008F2050">
      <w:pPr>
        <w:rPr>
          <w:rFonts w:ascii="Times New Roman" w:hAnsi="Times New Roman"/>
          <w:bCs/>
          <w:color w:val="404040"/>
          <w:szCs w:val="24"/>
        </w:rPr>
      </w:pPr>
    </w:p>
    <w:p w:rsidR="008F2050" w:rsidRDefault="008F2050" w:rsidP="008F2050">
      <w:pPr>
        <w:rPr>
          <w:rFonts w:ascii="Times New Roman" w:hAnsi="Times New Roman"/>
          <w:b/>
          <w:sz w:val="28"/>
        </w:rPr>
      </w:pPr>
    </w:p>
    <w:p w:rsidR="003A78E0" w:rsidRDefault="003A78E0" w:rsidP="008F2050">
      <w:pPr>
        <w:rPr>
          <w:rFonts w:ascii="Times New Roman" w:hAnsi="Times New Roman"/>
          <w:b/>
          <w:sz w:val="28"/>
        </w:rPr>
      </w:pPr>
    </w:p>
    <w:p w:rsidR="008F2050" w:rsidRPr="00F91269" w:rsidRDefault="008F2050" w:rsidP="00F91269">
      <w:pPr>
        <w:jc w:val="center"/>
        <w:rPr>
          <w:rFonts w:asciiTheme="minorHAnsi" w:hAnsiTheme="minorHAnsi"/>
          <w:b/>
          <w:szCs w:val="24"/>
        </w:rPr>
      </w:pPr>
      <w:r w:rsidRPr="00F91269">
        <w:rPr>
          <w:rFonts w:asciiTheme="minorHAnsi" w:hAnsiTheme="minorHAnsi"/>
          <w:b/>
          <w:szCs w:val="24"/>
        </w:rPr>
        <w:lastRenderedPageBreak/>
        <w:t>ROZDZIAŁ I</w:t>
      </w:r>
    </w:p>
    <w:p w:rsidR="008F2050" w:rsidRPr="00F91269" w:rsidRDefault="008F2050" w:rsidP="008F2050">
      <w:pPr>
        <w:jc w:val="center"/>
        <w:rPr>
          <w:rFonts w:asciiTheme="minorHAnsi" w:hAnsiTheme="minorHAnsi"/>
          <w:b/>
          <w:szCs w:val="24"/>
        </w:rPr>
      </w:pPr>
    </w:p>
    <w:p w:rsidR="008F2050" w:rsidRPr="00F91269" w:rsidRDefault="008F2050" w:rsidP="008F2050">
      <w:pPr>
        <w:jc w:val="center"/>
        <w:rPr>
          <w:rFonts w:asciiTheme="minorHAnsi" w:hAnsiTheme="minorHAnsi"/>
          <w:b/>
          <w:szCs w:val="24"/>
          <w:u w:val="single"/>
        </w:rPr>
      </w:pPr>
      <w:r w:rsidRPr="00F91269">
        <w:rPr>
          <w:rFonts w:asciiTheme="minorHAnsi" w:hAnsiTheme="minorHAnsi"/>
          <w:b/>
          <w:szCs w:val="24"/>
        </w:rPr>
        <w:t>INSTRUKCJA DLA OFERENTÓW</w:t>
      </w:r>
    </w:p>
    <w:p w:rsidR="008F2050" w:rsidRPr="00F91269" w:rsidRDefault="008F2050" w:rsidP="008F2050">
      <w:pPr>
        <w:tabs>
          <w:tab w:val="left" w:pos="585"/>
        </w:tabs>
        <w:ind w:left="585" w:hanging="585"/>
        <w:jc w:val="both"/>
        <w:rPr>
          <w:rFonts w:asciiTheme="minorHAnsi" w:hAnsiTheme="minorHAnsi"/>
          <w:b/>
          <w:szCs w:val="24"/>
        </w:rPr>
      </w:pPr>
    </w:p>
    <w:p w:rsidR="008F2050" w:rsidRPr="00F91269" w:rsidRDefault="008F2050" w:rsidP="008F2050">
      <w:pPr>
        <w:tabs>
          <w:tab w:val="left" w:pos="585"/>
        </w:tabs>
        <w:jc w:val="both"/>
        <w:rPr>
          <w:rFonts w:asciiTheme="minorHAnsi" w:hAnsiTheme="minorHAnsi"/>
          <w:b/>
          <w:szCs w:val="24"/>
        </w:rPr>
      </w:pPr>
      <w:r w:rsidRPr="00F91269">
        <w:rPr>
          <w:rFonts w:asciiTheme="minorHAnsi" w:hAnsiTheme="minorHAnsi"/>
          <w:b/>
          <w:szCs w:val="24"/>
        </w:rPr>
        <w:t>1. Zakres zamówienia</w:t>
      </w:r>
    </w:p>
    <w:p w:rsidR="008F2050" w:rsidRPr="00F91269" w:rsidRDefault="008757AD" w:rsidP="003A78E0">
      <w:pPr>
        <w:pStyle w:val="Tekstpodstawowy"/>
        <w:numPr>
          <w:ilvl w:val="1"/>
          <w:numId w:val="27"/>
        </w:numPr>
        <w:spacing w:line="276" w:lineRule="auto"/>
        <w:rPr>
          <w:rFonts w:asciiTheme="minorHAnsi" w:hAnsiTheme="minorHAnsi"/>
          <w:b/>
          <w:szCs w:val="24"/>
        </w:rPr>
      </w:pPr>
      <w:r w:rsidRPr="00F91269">
        <w:rPr>
          <w:rFonts w:asciiTheme="minorHAnsi" w:hAnsiTheme="minorHAnsi"/>
          <w:szCs w:val="24"/>
        </w:rPr>
        <w:t>Dyrektor Powiatowego Urzędu Pracy</w:t>
      </w:r>
      <w:r w:rsidR="008F2050" w:rsidRPr="00F91269">
        <w:rPr>
          <w:rFonts w:asciiTheme="minorHAnsi" w:hAnsiTheme="minorHAnsi"/>
          <w:szCs w:val="24"/>
        </w:rPr>
        <w:t xml:space="preserve">, 96-500 Sochaczew, ul. </w:t>
      </w:r>
      <w:r w:rsidRPr="00F91269">
        <w:rPr>
          <w:rFonts w:asciiTheme="minorHAnsi" w:hAnsiTheme="minorHAnsi"/>
          <w:szCs w:val="24"/>
        </w:rPr>
        <w:t>Kusocińskiego 11</w:t>
      </w:r>
      <w:r w:rsidR="008F2050" w:rsidRPr="00F91269">
        <w:rPr>
          <w:rFonts w:asciiTheme="minorHAnsi" w:hAnsiTheme="minorHAnsi"/>
          <w:szCs w:val="24"/>
        </w:rPr>
        <w:t xml:space="preserve">, zwany dalej Zamawiającym zaprasza do złożenia ofert w przetargu ofertowym na: </w:t>
      </w:r>
      <w:r w:rsidR="008F2050" w:rsidRPr="00F91269">
        <w:rPr>
          <w:rFonts w:asciiTheme="minorHAnsi" w:hAnsiTheme="minorHAnsi"/>
          <w:b/>
          <w:bCs/>
          <w:szCs w:val="24"/>
        </w:rPr>
        <w:t>„</w:t>
      </w:r>
      <w:r w:rsidR="00F91269" w:rsidRPr="00F91269">
        <w:rPr>
          <w:rFonts w:asciiTheme="minorHAnsi" w:hAnsiTheme="minorHAnsi"/>
          <w:b/>
          <w:bCs/>
          <w:szCs w:val="24"/>
        </w:rPr>
        <w:t xml:space="preserve">dostawę fabrycznie nowego </w:t>
      </w:r>
      <w:r w:rsidR="008F2050" w:rsidRPr="00F91269">
        <w:rPr>
          <w:rFonts w:asciiTheme="minorHAnsi" w:hAnsiTheme="minorHAnsi"/>
          <w:b/>
          <w:szCs w:val="24"/>
        </w:rPr>
        <w:t xml:space="preserve">sprzętu komputerowego </w:t>
      </w:r>
      <w:r w:rsidR="00F91269" w:rsidRPr="00F91269">
        <w:rPr>
          <w:rFonts w:asciiTheme="minorHAnsi" w:hAnsiTheme="minorHAnsi"/>
          <w:b/>
          <w:szCs w:val="24"/>
        </w:rPr>
        <w:t xml:space="preserve">wraz </w:t>
      </w:r>
      <w:r w:rsidR="008F2050" w:rsidRPr="00F91269">
        <w:rPr>
          <w:rFonts w:asciiTheme="minorHAnsi" w:hAnsiTheme="minorHAnsi"/>
          <w:b/>
          <w:szCs w:val="24"/>
        </w:rPr>
        <w:t>z oprogramowaniem</w:t>
      </w:r>
      <w:r w:rsidR="00F91269" w:rsidRPr="00F91269">
        <w:rPr>
          <w:rFonts w:asciiTheme="minorHAnsi" w:hAnsiTheme="minorHAnsi"/>
          <w:b/>
          <w:szCs w:val="24"/>
        </w:rPr>
        <w:t>”</w:t>
      </w:r>
      <w:r w:rsidR="008F2050" w:rsidRPr="00F91269">
        <w:rPr>
          <w:rFonts w:asciiTheme="minorHAnsi" w:hAnsiTheme="minorHAnsi"/>
          <w:b/>
          <w:szCs w:val="24"/>
        </w:rPr>
        <w:t>.</w:t>
      </w:r>
    </w:p>
    <w:p w:rsidR="005F3888" w:rsidRPr="00F91269" w:rsidRDefault="008F2050" w:rsidP="00057E4F">
      <w:pPr>
        <w:pStyle w:val="Tekstpodstawowy"/>
        <w:spacing w:line="276" w:lineRule="auto"/>
        <w:rPr>
          <w:rFonts w:asciiTheme="minorHAnsi" w:hAnsiTheme="minorHAnsi"/>
          <w:bCs/>
          <w:color w:val="000000"/>
          <w:szCs w:val="24"/>
        </w:rPr>
      </w:pPr>
      <w:r w:rsidRPr="00F91269">
        <w:rPr>
          <w:rFonts w:asciiTheme="minorHAnsi" w:hAnsiTheme="minorHAnsi"/>
          <w:szCs w:val="24"/>
        </w:rPr>
        <w:t>1.2</w:t>
      </w:r>
      <w:r w:rsidRPr="00F91269">
        <w:rPr>
          <w:rFonts w:asciiTheme="minorHAnsi" w:hAnsiTheme="minorHAnsi"/>
          <w:b/>
          <w:szCs w:val="24"/>
        </w:rPr>
        <w:t xml:space="preserve"> </w:t>
      </w:r>
      <w:r w:rsidR="005F3888" w:rsidRPr="00F91269">
        <w:rPr>
          <w:rFonts w:asciiTheme="minorHAnsi" w:hAnsiTheme="minorHAnsi"/>
          <w:bCs/>
          <w:color w:val="000000"/>
          <w:szCs w:val="24"/>
        </w:rPr>
        <w:t>Termin realizacji: 14 dni od dnia podpisania umowy</w:t>
      </w:r>
    </w:p>
    <w:p w:rsidR="005F3888" w:rsidRPr="00F91269" w:rsidRDefault="00916077" w:rsidP="00916077">
      <w:pPr>
        <w:pStyle w:val="Tekstpodstawowy"/>
        <w:spacing w:line="276" w:lineRule="auto"/>
        <w:rPr>
          <w:rFonts w:asciiTheme="minorHAnsi" w:hAnsiTheme="minorHAnsi"/>
          <w:bCs/>
          <w:color w:val="000000"/>
          <w:szCs w:val="24"/>
        </w:rPr>
      </w:pPr>
      <w:r w:rsidRPr="00F91269">
        <w:rPr>
          <w:rFonts w:asciiTheme="minorHAnsi" w:hAnsiTheme="minorHAnsi"/>
          <w:bCs/>
          <w:color w:val="000000"/>
          <w:szCs w:val="24"/>
        </w:rPr>
        <w:t xml:space="preserve">       </w:t>
      </w:r>
      <w:r w:rsidR="005F3888" w:rsidRPr="00F91269">
        <w:rPr>
          <w:rFonts w:asciiTheme="minorHAnsi" w:hAnsiTheme="minorHAnsi"/>
          <w:bCs/>
          <w:color w:val="000000"/>
          <w:szCs w:val="24"/>
        </w:rPr>
        <w:t xml:space="preserve">Termin płatności do 30 dni  </w:t>
      </w:r>
    </w:p>
    <w:p w:rsidR="008F2050" w:rsidRPr="009C416E" w:rsidRDefault="003A78E0" w:rsidP="00057E4F">
      <w:pPr>
        <w:spacing w:line="276" w:lineRule="auto"/>
        <w:rPr>
          <w:rFonts w:asciiTheme="minorHAnsi" w:hAnsiTheme="minorHAnsi"/>
          <w:bCs/>
          <w:iCs/>
          <w:szCs w:val="24"/>
        </w:rPr>
      </w:pPr>
      <w:r w:rsidRPr="009C416E">
        <w:rPr>
          <w:rFonts w:asciiTheme="minorHAnsi" w:hAnsiTheme="minorHAnsi"/>
          <w:szCs w:val="24"/>
        </w:rPr>
        <w:t>1.3</w:t>
      </w:r>
      <w:r w:rsidR="00916077" w:rsidRPr="009C416E">
        <w:rPr>
          <w:rFonts w:asciiTheme="minorHAnsi" w:hAnsiTheme="minorHAnsi"/>
          <w:szCs w:val="24"/>
        </w:rPr>
        <w:t xml:space="preserve">  </w:t>
      </w:r>
      <w:r w:rsidR="008F2050" w:rsidRPr="009C416E">
        <w:rPr>
          <w:rFonts w:asciiTheme="minorHAnsi" w:hAnsiTheme="minorHAnsi"/>
          <w:szCs w:val="24"/>
        </w:rPr>
        <w:t>Zakres zadania:</w:t>
      </w:r>
    </w:p>
    <w:p w:rsidR="000073C7" w:rsidRPr="00F91269" w:rsidRDefault="0057289C" w:rsidP="009C416E">
      <w:pPr>
        <w:tabs>
          <w:tab w:val="left" w:pos="585"/>
        </w:tabs>
        <w:spacing w:line="276" w:lineRule="auto"/>
        <w:ind w:left="284"/>
        <w:jc w:val="both"/>
        <w:rPr>
          <w:rFonts w:asciiTheme="minorHAnsi" w:hAnsiTheme="minorHAnsi"/>
          <w:b/>
          <w:szCs w:val="24"/>
        </w:rPr>
      </w:pPr>
      <w:r w:rsidRPr="00F91269">
        <w:rPr>
          <w:rFonts w:asciiTheme="minorHAnsi" w:hAnsiTheme="minorHAnsi"/>
          <w:szCs w:val="24"/>
        </w:rPr>
        <w:t>1.3.1</w:t>
      </w:r>
      <w:r w:rsidRPr="00F91269">
        <w:rPr>
          <w:rFonts w:asciiTheme="minorHAnsi" w:hAnsiTheme="minorHAnsi"/>
          <w:b/>
          <w:szCs w:val="24"/>
        </w:rPr>
        <w:t xml:space="preserve"> </w:t>
      </w:r>
      <w:r w:rsidRPr="00794A9F">
        <w:rPr>
          <w:rFonts w:asciiTheme="minorHAnsi" w:hAnsiTheme="minorHAnsi"/>
          <w:szCs w:val="24"/>
        </w:rPr>
        <w:t>Opis przedmiotu zamówienia:</w:t>
      </w:r>
      <w:r w:rsidR="009C416E">
        <w:rPr>
          <w:rFonts w:asciiTheme="minorHAnsi" w:hAnsiTheme="minorHAnsi"/>
          <w:szCs w:val="24"/>
        </w:rPr>
        <w:t xml:space="preserve"> </w:t>
      </w:r>
      <w:r w:rsidR="000073C7" w:rsidRPr="00F91269">
        <w:rPr>
          <w:rFonts w:asciiTheme="minorHAnsi" w:hAnsiTheme="minorHAnsi"/>
          <w:szCs w:val="24"/>
        </w:rPr>
        <w:t>Szczegółowy opis przedmiotu z</w:t>
      </w:r>
      <w:r w:rsidR="00D232C3" w:rsidRPr="00F91269">
        <w:rPr>
          <w:rFonts w:asciiTheme="minorHAnsi" w:hAnsiTheme="minorHAnsi"/>
          <w:szCs w:val="24"/>
        </w:rPr>
        <w:t>amówienia</w:t>
      </w:r>
      <w:r w:rsidR="000073C7" w:rsidRPr="00F91269">
        <w:rPr>
          <w:rFonts w:asciiTheme="minorHAnsi" w:hAnsiTheme="minorHAnsi"/>
          <w:szCs w:val="24"/>
        </w:rPr>
        <w:t>, szczegółowe parametry wymagane, konfiguracja oraz inne wymagania zamawiającego wyszczególnione są w</w:t>
      </w:r>
      <w:r w:rsidR="000073C7" w:rsidRPr="00F91269">
        <w:rPr>
          <w:rFonts w:asciiTheme="minorHAnsi" w:hAnsiTheme="minorHAnsi"/>
          <w:b/>
          <w:szCs w:val="24"/>
        </w:rPr>
        <w:t xml:space="preserve"> Załączniku nr </w:t>
      </w:r>
      <w:r w:rsidR="00B54DC3">
        <w:rPr>
          <w:rFonts w:asciiTheme="minorHAnsi" w:hAnsiTheme="minorHAnsi"/>
          <w:b/>
          <w:szCs w:val="24"/>
        </w:rPr>
        <w:t>1</w:t>
      </w:r>
      <w:r w:rsidR="000073C7" w:rsidRPr="00F91269">
        <w:rPr>
          <w:rFonts w:asciiTheme="minorHAnsi" w:hAnsiTheme="minorHAnsi"/>
          <w:szCs w:val="24"/>
        </w:rPr>
        <w:t xml:space="preserve"> do SIWZ.</w:t>
      </w:r>
    </w:p>
    <w:p w:rsidR="00794A9F" w:rsidRDefault="00794A9F" w:rsidP="009C416E">
      <w:pPr>
        <w:spacing w:line="276" w:lineRule="auto"/>
        <w:ind w:firstLine="284"/>
        <w:jc w:val="both"/>
        <w:rPr>
          <w:rFonts w:asciiTheme="minorHAnsi" w:hAnsiTheme="minorHAnsi"/>
          <w:b/>
          <w:szCs w:val="24"/>
        </w:rPr>
      </w:pPr>
    </w:p>
    <w:p w:rsidR="008F2050" w:rsidRPr="00F91269" w:rsidRDefault="000F0E2C" w:rsidP="00057E4F">
      <w:pPr>
        <w:spacing w:line="276" w:lineRule="auto"/>
        <w:jc w:val="both"/>
        <w:rPr>
          <w:rFonts w:asciiTheme="minorHAnsi" w:hAnsiTheme="minorHAnsi"/>
          <w:b/>
          <w:szCs w:val="24"/>
        </w:rPr>
      </w:pPr>
      <w:r w:rsidRPr="00F91269">
        <w:rPr>
          <w:rFonts w:asciiTheme="minorHAnsi" w:hAnsiTheme="minorHAnsi"/>
          <w:b/>
          <w:szCs w:val="24"/>
        </w:rPr>
        <w:t>2</w:t>
      </w:r>
      <w:r w:rsidR="008F2050" w:rsidRPr="00F91269">
        <w:rPr>
          <w:rFonts w:asciiTheme="minorHAnsi" w:hAnsiTheme="minorHAnsi"/>
          <w:b/>
          <w:szCs w:val="24"/>
        </w:rPr>
        <w:t>.   Opis sposobu przygotowania ofert</w:t>
      </w:r>
    </w:p>
    <w:p w:rsidR="008F2050" w:rsidRPr="00F91269" w:rsidRDefault="008F2050" w:rsidP="00AD7EDE">
      <w:pPr>
        <w:pStyle w:val="Akapitzlist"/>
        <w:numPr>
          <w:ilvl w:val="1"/>
          <w:numId w:val="7"/>
        </w:numPr>
        <w:spacing w:line="276" w:lineRule="auto"/>
        <w:ind w:left="426" w:hanging="426"/>
        <w:jc w:val="both"/>
        <w:rPr>
          <w:rFonts w:asciiTheme="minorHAnsi" w:hAnsiTheme="minorHAnsi"/>
          <w:szCs w:val="24"/>
        </w:rPr>
      </w:pPr>
      <w:r w:rsidRPr="00F91269">
        <w:rPr>
          <w:rFonts w:asciiTheme="minorHAnsi" w:hAnsiTheme="minorHAnsi"/>
          <w:szCs w:val="24"/>
        </w:rPr>
        <w:t xml:space="preserve">Ofertę stanowi ,,formularz oferty” – sporządzony wg </w:t>
      </w:r>
      <w:r w:rsidR="008757AD" w:rsidRPr="00F91269">
        <w:rPr>
          <w:rFonts w:asciiTheme="minorHAnsi" w:hAnsiTheme="minorHAnsi"/>
          <w:b/>
          <w:szCs w:val="24"/>
        </w:rPr>
        <w:t>Z</w:t>
      </w:r>
      <w:r w:rsidRPr="00F91269">
        <w:rPr>
          <w:rFonts w:asciiTheme="minorHAnsi" w:hAnsiTheme="minorHAnsi"/>
          <w:b/>
          <w:szCs w:val="24"/>
        </w:rPr>
        <w:t xml:space="preserve">ałącznika nr </w:t>
      </w:r>
      <w:r w:rsidR="00B54DC3">
        <w:rPr>
          <w:rFonts w:asciiTheme="minorHAnsi" w:hAnsiTheme="minorHAnsi"/>
          <w:b/>
          <w:szCs w:val="24"/>
        </w:rPr>
        <w:t>2</w:t>
      </w:r>
      <w:r w:rsidRPr="00F91269">
        <w:rPr>
          <w:rFonts w:asciiTheme="minorHAnsi" w:hAnsiTheme="minorHAnsi"/>
          <w:szCs w:val="24"/>
        </w:rPr>
        <w:t xml:space="preserve"> do specyfikacji wraz z zaświadczeniami, oświadczeniami i dokumentami wymienionymi w niniejszej specyfikacji. Załączniki winny być przygotowane wg treści zawartych w specyfikacji.</w:t>
      </w:r>
    </w:p>
    <w:p w:rsidR="008F2050" w:rsidRPr="00F91269" w:rsidRDefault="008F2050" w:rsidP="00AD7EDE">
      <w:pPr>
        <w:pStyle w:val="Akapitzlist"/>
        <w:numPr>
          <w:ilvl w:val="1"/>
          <w:numId w:val="7"/>
        </w:numPr>
        <w:spacing w:line="276" w:lineRule="auto"/>
        <w:ind w:left="426" w:hanging="426"/>
        <w:jc w:val="both"/>
        <w:rPr>
          <w:rFonts w:asciiTheme="minorHAnsi" w:hAnsiTheme="minorHAnsi"/>
          <w:szCs w:val="24"/>
        </w:rPr>
      </w:pPr>
      <w:r w:rsidRPr="00F91269">
        <w:rPr>
          <w:rFonts w:asciiTheme="minorHAnsi" w:hAnsiTheme="minorHAnsi"/>
          <w:szCs w:val="24"/>
        </w:rPr>
        <w:t>W przypadku, gdy Oferent jako załącznik dołączy kopie jakiegoś dokumentu, powyższa kopia winna być potwierdzona przez uprawomocnionego reprezentanta  Oferenta.</w:t>
      </w:r>
    </w:p>
    <w:p w:rsidR="008F2050" w:rsidRPr="00F91269" w:rsidRDefault="008F2050" w:rsidP="00AD7EDE">
      <w:pPr>
        <w:numPr>
          <w:ilvl w:val="1"/>
          <w:numId w:val="7"/>
        </w:numPr>
        <w:spacing w:line="276" w:lineRule="auto"/>
        <w:ind w:left="426" w:hanging="426"/>
        <w:jc w:val="both"/>
        <w:rPr>
          <w:rFonts w:asciiTheme="minorHAnsi" w:hAnsiTheme="minorHAnsi"/>
          <w:szCs w:val="24"/>
        </w:rPr>
      </w:pPr>
      <w:r w:rsidRPr="00F91269">
        <w:rPr>
          <w:rFonts w:asciiTheme="minorHAnsi" w:hAnsiTheme="minorHAnsi"/>
          <w:szCs w:val="24"/>
        </w:rPr>
        <w:t>Treść oferty musi odpowiadać treści specyfikacji.</w:t>
      </w:r>
    </w:p>
    <w:p w:rsidR="008F2050" w:rsidRPr="00F91269" w:rsidRDefault="000F0E2C" w:rsidP="00057E4F">
      <w:pPr>
        <w:spacing w:line="276" w:lineRule="auto"/>
        <w:ind w:left="426" w:hanging="426"/>
        <w:jc w:val="both"/>
        <w:rPr>
          <w:rFonts w:asciiTheme="minorHAnsi" w:hAnsiTheme="minorHAnsi"/>
          <w:color w:val="000000"/>
          <w:szCs w:val="24"/>
        </w:rPr>
      </w:pPr>
      <w:r w:rsidRPr="00F91269">
        <w:rPr>
          <w:rFonts w:asciiTheme="minorHAnsi" w:hAnsiTheme="minorHAnsi"/>
          <w:szCs w:val="24"/>
        </w:rPr>
        <w:t>2.4</w:t>
      </w:r>
      <w:r w:rsidR="00916077" w:rsidRPr="00F91269">
        <w:rPr>
          <w:rFonts w:asciiTheme="minorHAnsi" w:hAnsiTheme="minorHAnsi"/>
          <w:szCs w:val="24"/>
        </w:rPr>
        <w:t xml:space="preserve"> </w:t>
      </w:r>
      <w:r w:rsidR="008F2050" w:rsidRPr="00F91269">
        <w:rPr>
          <w:rFonts w:asciiTheme="minorHAnsi" w:hAnsiTheme="minorHAnsi"/>
          <w:szCs w:val="24"/>
        </w:rPr>
        <w:t xml:space="preserve"> Oferta winna być </w:t>
      </w:r>
      <w:r w:rsidR="008F2050" w:rsidRPr="00F91269">
        <w:rPr>
          <w:rFonts w:asciiTheme="minorHAnsi" w:hAnsiTheme="minorHAnsi"/>
          <w:color w:val="000000"/>
          <w:szCs w:val="24"/>
        </w:rPr>
        <w:t xml:space="preserve">napisana w języku polskim, na załączonym do specyfikacji formularzu oraz podpisana przez upoważnionego przedstawiciela Oferenta - przy czym podpis lub podpisy muszą być czytelne lub opisane pieczątkami imiennymi. Również wszystkie załączniki do oferty, stanowiące oświadczenia Oferenta winny być podpisane. Upoważnienie do podpisania oferty winno być dołączone do oferty, o ile nie wynika </w:t>
      </w:r>
      <w:r w:rsidR="008757AD" w:rsidRPr="00F91269">
        <w:rPr>
          <w:rFonts w:asciiTheme="minorHAnsi" w:hAnsiTheme="minorHAnsi"/>
          <w:color w:val="000000"/>
          <w:szCs w:val="24"/>
        </w:rPr>
        <w:br/>
      </w:r>
      <w:r w:rsidR="008F2050" w:rsidRPr="00F91269">
        <w:rPr>
          <w:rFonts w:asciiTheme="minorHAnsi" w:hAnsiTheme="minorHAnsi"/>
          <w:color w:val="000000"/>
          <w:szCs w:val="24"/>
        </w:rPr>
        <w:t>z innych dokumentów załączonych przez Oferenta.</w:t>
      </w:r>
    </w:p>
    <w:p w:rsidR="008F2050" w:rsidRPr="00F91269" w:rsidRDefault="000F0E2C" w:rsidP="00057E4F">
      <w:pPr>
        <w:tabs>
          <w:tab w:val="left" w:pos="720"/>
        </w:tabs>
        <w:spacing w:line="276" w:lineRule="auto"/>
        <w:ind w:left="426" w:hanging="426"/>
        <w:jc w:val="both"/>
        <w:rPr>
          <w:rFonts w:asciiTheme="minorHAnsi" w:hAnsiTheme="minorHAnsi"/>
          <w:color w:val="000000"/>
          <w:szCs w:val="24"/>
        </w:rPr>
      </w:pPr>
      <w:r w:rsidRPr="00F91269">
        <w:rPr>
          <w:rFonts w:asciiTheme="minorHAnsi" w:hAnsiTheme="minorHAnsi"/>
          <w:color w:val="000000"/>
          <w:szCs w:val="24"/>
        </w:rPr>
        <w:t>2</w:t>
      </w:r>
      <w:r w:rsidR="008F2050" w:rsidRPr="00F91269">
        <w:rPr>
          <w:rFonts w:asciiTheme="minorHAnsi" w:hAnsiTheme="minorHAnsi"/>
          <w:color w:val="000000"/>
          <w:szCs w:val="24"/>
        </w:rPr>
        <w:t xml:space="preserve">.5 Oświadczenia lub zawiadomienia przekazane za pomocą teleksu, faksu uważa się za         złożone w terminie, jeżeli ich treść dotarła do adresata przed upływem terminu </w:t>
      </w:r>
      <w:r w:rsidR="008757AD" w:rsidRPr="00F91269">
        <w:rPr>
          <w:rFonts w:asciiTheme="minorHAnsi" w:hAnsiTheme="minorHAnsi"/>
          <w:color w:val="000000"/>
          <w:szCs w:val="24"/>
        </w:rPr>
        <w:br/>
      </w:r>
      <w:r w:rsidR="008F2050" w:rsidRPr="00F91269">
        <w:rPr>
          <w:rFonts w:asciiTheme="minorHAnsi" w:hAnsiTheme="minorHAnsi"/>
          <w:color w:val="000000"/>
          <w:szCs w:val="24"/>
        </w:rPr>
        <w:t xml:space="preserve">i została niezwłocznie potwierdzona na piśmie przez przekazującego (art. 21 ust. 3). </w:t>
      </w:r>
    </w:p>
    <w:p w:rsidR="008F2050" w:rsidRPr="00F91269" w:rsidRDefault="000F0E2C" w:rsidP="00057E4F">
      <w:pPr>
        <w:tabs>
          <w:tab w:val="left" w:pos="720"/>
        </w:tabs>
        <w:spacing w:line="276" w:lineRule="auto"/>
        <w:ind w:left="426" w:hanging="426"/>
        <w:jc w:val="both"/>
        <w:rPr>
          <w:rFonts w:asciiTheme="minorHAnsi" w:hAnsiTheme="minorHAnsi"/>
          <w:color w:val="000000"/>
          <w:szCs w:val="24"/>
        </w:rPr>
      </w:pPr>
      <w:r w:rsidRPr="00F91269">
        <w:rPr>
          <w:rFonts w:asciiTheme="minorHAnsi" w:hAnsiTheme="minorHAnsi"/>
          <w:color w:val="000000"/>
          <w:szCs w:val="24"/>
        </w:rPr>
        <w:t>2</w:t>
      </w:r>
      <w:r w:rsidR="008757AD" w:rsidRPr="00F91269">
        <w:rPr>
          <w:rFonts w:asciiTheme="minorHAnsi" w:hAnsiTheme="minorHAnsi"/>
          <w:color w:val="000000"/>
          <w:szCs w:val="24"/>
        </w:rPr>
        <w:t xml:space="preserve">.6 </w:t>
      </w:r>
      <w:r w:rsidR="008F2050" w:rsidRPr="00F91269">
        <w:rPr>
          <w:rFonts w:asciiTheme="minorHAnsi" w:hAnsiTheme="minorHAnsi"/>
          <w:color w:val="000000"/>
          <w:szCs w:val="24"/>
        </w:rPr>
        <w:t xml:space="preserve">Zaleca się, aby wszystkie strony zapisane (tylko zawierające treść) oferty były          ponumerowane kolejnymi numerami, oraz wymaga się aby wszystkie miejsca, </w:t>
      </w:r>
      <w:r w:rsidR="008757AD" w:rsidRPr="00F91269">
        <w:rPr>
          <w:rFonts w:asciiTheme="minorHAnsi" w:hAnsiTheme="minorHAnsi"/>
          <w:color w:val="000000"/>
          <w:szCs w:val="24"/>
        </w:rPr>
        <w:br/>
      </w:r>
      <w:r w:rsidR="008F2050" w:rsidRPr="00F91269">
        <w:rPr>
          <w:rFonts w:asciiTheme="minorHAnsi" w:hAnsiTheme="minorHAnsi"/>
          <w:color w:val="000000"/>
          <w:szCs w:val="24"/>
        </w:rPr>
        <w:t>w których Oferent naniósł zmiany w treści oferty, były parafowane przez osobę podpisującą ofertę.</w:t>
      </w:r>
    </w:p>
    <w:p w:rsidR="00F91269" w:rsidRPr="00F91269" w:rsidRDefault="00F91269" w:rsidP="00057E4F">
      <w:pPr>
        <w:tabs>
          <w:tab w:val="left" w:pos="720"/>
        </w:tabs>
        <w:spacing w:line="276" w:lineRule="auto"/>
        <w:ind w:left="426" w:hanging="426"/>
        <w:jc w:val="both"/>
        <w:rPr>
          <w:rFonts w:asciiTheme="minorHAnsi" w:hAnsiTheme="minorHAnsi" w:cs="Calibri"/>
          <w:spacing w:val="-1"/>
          <w:szCs w:val="24"/>
        </w:rPr>
      </w:pPr>
      <w:r w:rsidRPr="00F91269">
        <w:rPr>
          <w:rFonts w:asciiTheme="minorHAnsi" w:hAnsiTheme="minorHAnsi"/>
          <w:color w:val="000000"/>
          <w:szCs w:val="24"/>
        </w:rPr>
        <w:t xml:space="preserve">2.7 </w:t>
      </w:r>
      <w:r w:rsidRPr="00F91269">
        <w:rPr>
          <w:rFonts w:asciiTheme="minorHAnsi" w:hAnsiTheme="minorHAnsi" w:cs="Calibri"/>
          <w:spacing w:val="-1"/>
          <w:szCs w:val="24"/>
        </w:rPr>
        <w:t>Dostawa</w:t>
      </w:r>
      <w:r w:rsidRPr="00F91269">
        <w:rPr>
          <w:rFonts w:asciiTheme="minorHAnsi" w:hAnsiTheme="minorHAnsi" w:cs="Calibri"/>
          <w:spacing w:val="-2"/>
          <w:szCs w:val="24"/>
        </w:rPr>
        <w:t xml:space="preserve"> </w:t>
      </w:r>
      <w:r w:rsidRPr="00F91269">
        <w:rPr>
          <w:rFonts w:asciiTheme="minorHAnsi" w:hAnsiTheme="minorHAnsi" w:cs="Calibri"/>
          <w:spacing w:val="-1"/>
          <w:szCs w:val="24"/>
        </w:rPr>
        <w:t>zamówionego</w:t>
      </w:r>
      <w:r w:rsidRPr="00F91269">
        <w:rPr>
          <w:rFonts w:asciiTheme="minorHAnsi" w:hAnsiTheme="minorHAnsi" w:cs="Calibri"/>
          <w:spacing w:val="1"/>
          <w:szCs w:val="24"/>
        </w:rPr>
        <w:t xml:space="preserve"> </w:t>
      </w:r>
      <w:r w:rsidRPr="00F91269">
        <w:rPr>
          <w:rFonts w:asciiTheme="minorHAnsi" w:hAnsiTheme="minorHAnsi" w:cs="Calibri"/>
          <w:spacing w:val="-1"/>
          <w:szCs w:val="24"/>
        </w:rPr>
        <w:t xml:space="preserve">sprzętu </w:t>
      </w:r>
      <w:r w:rsidRPr="00F91269">
        <w:rPr>
          <w:rFonts w:asciiTheme="minorHAnsi" w:hAnsiTheme="minorHAnsi" w:cs="Calibri"/>
          <w:szCs w:val="24"/>
        </w:rPr>
        <w:t>do</w:t>
      </w:r>
      <w:r w:rsidRPr="00F91269">
        <w:rPr>
          <w:rFonts w:asciiTheme="minorHAnsi" w:hAnsiTheme="minorHAnsi" w:cs="Calibri"/>
          <w:spacing w:val="-1"/>
          <w:szCs w:val="24"/>
        </w:rPr>
        <w:t xml:space="preserve"> siedziby</w:t>
      </w:r>
      <w:r w:rsidRPr="00F91269">
        <w:rPr>
          <w:rFonts w:asciiTheme="minorHAnsi" w:hAnsiTheme="minorHAnsi" w:cs="Calibri"/>
          <w:spacing w:val="-3"/>
          <w:szCs w:val="24"/>
        </w:rPr>
        <w:t xml:space="preserve"> </w:t>
      </w:r>
      <w:r w:rsidRPr="00F91269">
        <w:rPr>
          <w:rFonts w:asciiTheme="minorHAnsi" w:hAnsiTheme="minorHAnsi" w:cs="Calibri"/>
          <w:spacing w:val="-1"/>
          <w:szCs w:val="24"/>
        </w:rPr>
        <w:t>Zamawiającego</w:t>
      </w:r>
      <w:r w:rsidRPr="00F91269">
        <w:rPr>
          <w:rFonts w:asciiTheme="minorHAnsi" w:hAnsiTheme="minorHAnsi" w:cs="Calibri"/>
          <w:spacing w:val="1"/>
          <w:szCs w:val="24"/>
        </w:rPr>
        <w:t xml:space="preserve"> </w:t>
      </w:r>
      <w:r w:rsidRPr="00F91269">
        <w:rPr>
          <w:rFonts w:asciiTheme="minorHAnsi" w:hAnsiTheme="minorHAnsi" w:cs="Calibri"/>
          <w:spacing w:val="-1"/>
          <w:szCs w:val="24"/>
        </w:rPr>
        <w:t>odbędzie</w:t>
      </w:r>
      <w:r w:rsidRPr="00F91269">
        <w:rPr>
          <w:rFonts w:asciiTheme="minorHAnsi" w:hAnsiTheme="minorHAnsi" w:cs="Calibri"/>
          <w:spacing w:val="1"/>
          <w:szCs w:val="24"/>
        </w:rPr>
        <w:t xml:space="preserve"> </w:t>
      </w:r>
      <w:r w:rsidRPr="00F91269">
        <w:rPr>
          <w:rFonts w:asciiTheme="minorHAnsi" w:hAnsiTheme="minorHAnsi" w:cs="Calibri"/>
          <w:spacing w:val="-2"/>
          <w:szCs w:val="24"/>
        </w:rPr>
        <w:t>się</w:t>
      </w:r>
      <w:r w:rsidRPr="00F91269">
        <w:rPr>
          <w:rFonts w:asciiTheme="minorHAnsi" w:hAnsiTheme="minorHAnsi" w:cs="Calibri"/>
          <w:spacing w:val="1"/>
          <w:szCs w:val="24"/>
        </w:rPr>
        <w:t xml:space="preserve"> </w:t>
      </w:r>
      <w:r w:rsidRPr="00F91269">
        <w:rPr>
          <w:rFonts w:asciiTheme="minorHAnsi" w:hAnsiTheme="minorHAnsi" w:cs="Calibri"/>
          <w:spacing w:val="-1"/>
          <w:szCs w:val="24"/>
        </w:rPr>
        <w:t>na</w:t>
      </w:r>
      <w:r w:rsidRPr="00F91269">
        <w:rPr>
          <w:rFonts w:asciiTheme="minorHAnsi" w:hAnsiTheme="minorHAnsi" w:cs="Calibri"/>
          <w:spacing w:val="1"/>
          <w:szCs w:val="24"/>
        </w:rPr>
        <w:t xml:space="preserve"> </w:t>
      </w:r>
      <w:r w:rsidRPr="00F91269">
        <w:rPr>
          <w:rFonts w:asciiTheme="minorHAnsi" w:hAnsiTheme="minorHAnsi" w:cs="Calibri"/>
          <w:spacing w:val="-1"/>
          <w:szCs w:val="24"/>
        </w:rPr>
        <w:t>koszt Wykonawcy.</w:t>
      </w:r>
    </w:p>
    <w:p w:rsidR="00F91269" w:rsidRPr="00F91269" w:rsidRDefault="00F91269" w:rsidP="00F91269">
      <w:pPr>
        <w:pStyle w:val="Tekstpodstawowy"/>
        <w:kinsoku w:val="0"/>
        <w:overflowPunct w:val="0"/>
        <w:spacing w:before="2" w:line="276" w:lineRule="auto"/>
        <w:rPr>
          <w:rFonts w:asciiTheme="minorHAnsi" w:hAnsiTheme="minorHAnsi" w:cs="Calibri"/>
          <w:szCs w:val="24"/>
        </w:rPr>
      </w:pPr>
      <w:r w:rsidRPr="00F91269">
        <w:rPr>
          <w:rFonts w:asciiTheme="minorHAnsi" w:hAnsiTheme="minorHAnsi"/>
          <w:color w:val="000000"/>
          <w:szCs w:val="24"/>
        </w:rPr>
        <w:t xml:space="preserve">2.8 </w:t>
      </w:r>
      <w:r w:rsidR="00AC744F">
        <w:rPr>
          <w:rFonts w:asciiTheme="minorHAnsi" w:hAnsiTheme="minorHAnsi"/>
          <w:color w:val="000000"/>
          <w:szCs w:val="24"/>
        </w:rPr>
        <w:t xml:space="preserve"> </w:t>
      </w:r>
      <w:r w:rsidRPr="00F91269">
        <w:rPr>
          <w:rFonts w:asciiTheme="minorHAnsi" w:hAnsiTheme="minorHAnsi" w:cs="Calibri"/>
          <w:spacing w:val="-1"/>
          <w:szCs w:val="24"/>
        </w:rPr>
        <w:t>Dostarczony</w:t>
      </w:r>
      <w:r w:rsidRPr="00F91269">
        <w:rPr>
          <w:rFonts w:asciiTheme="minorHAnsi" w:hAnsiTheme="minorHAnsi" w:cs="Calibri"/>
          <w:szCs w:val="24"/>
        </w:rPr>
        <w:t xml:space="preserve"> </w:t>
      </w:r>
      <w:r w:rsidRPr="00F91269">
        <w:rPr>
          <w:rFonts w:asciiTheme="minorHAnsi" w:hAnsiTheme="minorHAnsi" w:cs="Calibri"/>
          <w:spacing w:val="29"/>
          <w:szCs w:val="24"/>
        </w:rPr>
        <w:t xml:space="preserve"> </w:t>
      </w:r>
      <w:r w:rsidRPr="00F91269">
        <w:rPr>
          <w:rFonts w:asciiTheme="minorHAnsi" w:hAnsiTheme="minorHAnsi" w:cs="Calibri"/>
          <w:spacing w:val="-1"/>
          <w:szCs w:val="24"/>
        </w:rPr>
        <w:t>sprzęt</w:t>
      </w:r>
      <w:r w:rsidRPr="00F91269">
        <w:rPr>
          <w:rFonts w:asciiTheme="minorHAnsi" w:hAnsiTheme="minorHAnsi" w:cs="Calibri"/>
          <w:szCs w:val="24"/>
        </w:rPr>
        <w:t xml:space="preserve"> </w:t>
      </w:r>
      <w:r w:rsidRPr="00F91269">
        <w:rPr>
          <w:rFonts w:asciiTheme="minorHAnsi" w:hAnsiTheme="minorHAnsi" w:cs="Calibri"/>
          <w:spacing w:val="31"/>
          <w:szCs w:val="24"/>
        </w:rPr>
        <w:t xml:space="preserve"> </w:t>
      </w:r>
      <w:r w:rsidRPr="00F91269">
        <w:rPr>
          <w:rFonts w:asciiTheme="minorHAnsi" w:hAnsiTheme="minorHAnsi" w:cs="Calibri"/>
          <w:spacing w:val="-1"/>
          <w:szCs w:val="24"/>
        </w:rPr>
        <w:t>musi</w:t>
      </w:r>
      <w:r w:rsidRPr="00F91269">
        <w:rPr>
          <w:rFonts w:asciiTheme="minorHAnsi" w:hAnsiTheme="minorHAnsi" w:cs="Calibri"/>
          <w:szCs w:val="24"/>
        </w:rPr>
        <w:t xml:space="preserve"> </w:t>
      </w:r>
      <w:r w:rsidRPr="00F91269">
        <w:rPr>
          <w:rFonts w:asciiTheme="minorHAnsi" w:hAnsiTheme="minorHAnsi" w:cs="Calibri"/>
          <w:spacing w:val="30"/>
          <w:szCs w:val="24"/>
        </w:rPr>
        <w:t xml:space="preserve"> </w:t>
      </w:r>
      <w:r w:rsidRPr="00F91269">
        <w:rPr>
          <w:rFonts w:asciiTheme="minorHAnsi" w:hAnsiTheme="minorHAnsi" w:cs="Calibri"/>
          <w:szCs w:val="24"/>
        </w:rPr>
        <w:t xml:space="preserve">być </w:t>
      </w:r>
      <w:r w:rsidRPr="00F91269">
        <w:rPr>
          <w:rFonts w:asciiTheme="minorHAnsi" w:hAnsiTheme="minorHAnsi" w:cs="Calibri"/>
          <w:spacing w:val="29"/>
          <w:szCs w:val="24"/>
        </w:rPr>
        <w:t xml:space="preserve"> </w:t>
      </w:r>
      <w:r w:rsidRPr="00F91269">
        <w:rPr>
          <w:rFonts w:asciiTheme="minorHAnsi" w:hAnsiTheme="minorHAnsi" w:cs="Calibri"/>
          <w:szCs w:val="24"/>
        </w:rPr>
        <w:t xml:space="preserve">opatrzony </w:t>
      </w:r>
      <w:r w:rsidRPr="00F91269">
        <w:rPr>
          <w:rFonts w:asciiTheme="minorHAnsi" w:hAnsiTheme="minorHAnsi" w:cs="Calibri"/>
          <w:spacing w:val="30"/>
          <w:szCs w:val="24"/>
        </w:rPr>
        <w:t xml:space="preserve"> </w:t>
      </w:r>
      <w:r w:rsidRPr="00F91269">
        <w:rPr>
          <w:rFonts w:asciiTheme="minorHAnsi" w:hAnsiTheme="minorHAnsi" w:cs="Calibri"/>
          <w:szCs w:val="24"/>
        </w:rPr>
        <w:t xml:space="preserve">znakiem </w:t>
      </w:r>
      <w:r w:rsidRPr="00F91269">
        <w:rPr>
          <w:rFonts w:asciiTheme="minorHAnsi" w:hAnsiTheme="minorHAnsi" w:cs="Calibri"/>
          <w:spacing w:val="30"/>
          <w:szCs w:val="24"/>
        </w:rPr>
        <w:t xml:space="preserve"> </w:t>
      </w:r>
      <w:r w:rsidRPr="00F91269">
        <w:rPr>
          <w:rFonts w:asciiTheme="minorHAnsi" w:hAnsiTheme="minorHAnsi" w:cs="Calibri"/>
          <w:spacing w:val="-1"/>
          <w:szCs w:val="24"/>
        </w:rPr>
        <w:t>„CE”</w:t>
      </w:r>
      <w:r w:rsidRPr="00F91269">
        <w:rPr>
          <w:rFonts w:asciiTheme="minorHAnsi" w:hAnsiTheme="minorHAnsi" w:cs="Calibri"/>
          <w:szCs w:val="24"/>
        </w:rPr>
        <w:t xml:space="preserve"> </w:t>
      </w:r>
      <w:r w:rsidRPr="00F91269">
        <w:rPr>
          <w:rFonts w:asciiTheme="minorHAnsi" w:hAnsiTheme="minorHAnsi" w:cs="Calibri"/>
          <w:spacing w:val="30"/>
          <w:szCs w:val="24"/>
        </w:rPr>
        <w:t xml:space="preserve"> </w:t>
      </w:r>
      <w:r w:rsidRPr="00F91269">
        <w:rPr>
          <w:rFonts w:asciiTheme="minorHAnsi" w:hAnsiTheme="minorHAnsi" w:cs="Calibri"/>
          <w:szCs w:val="24"/>
        </w:rPr>
        <w:t xml:space="preserve">oraz </w:t>
      </w:r>
      <w:r w:rsidRPr="00F91269">
        <w:rPr>
          <w:rFonts w:asciiTheme="minorHAnsi" w:hAnsiTheme="minorHAnsi" w:cs="Calibri"/>
          <w:spacing w:val="31"/>
          <w:szCs w:val="24"/>
        </w:rPr>
        <w:t xml:space="preserve"> </w:t>
      </w:r>
      <w:r w:rsidRPr="00F91269">
        <w:rPr>
          <w:rFonts w:asciiTheme="minorHAnsi" w:hAnsiTheme="minorHAnsi" w:cs="Calibri"/>
          <w:spacing w:val="-1"/>
          <w:szCs w:val="24"/>
        </w:rPr>
        <w:t>posiadać</w:t>
      </w:r>
      <w:r w:rsidRPr="00F91269">
        <w:rPr>
          <w:rFonts w:asciiTheme="minorHAnsi" w:hAnsiTheme="minorHAnsi" w:cs="Calibri"/>
          <w:szCs w:val="24"/>
        </w:rPr>
        <w:t xml:space="preserve"> </w:t>
      </w:r>
      <w:r w:rsidRPr="00F91269">
        <w:rPr>
          <w:rFonts w:asciiTheme="minorHAnsi" w:hAnsiTheme="minorHAnsi" w:cs="Calibri"/>
          <w:spacing w:val="30"/>
          <w:szCs w:val="24"/>
        </w:rPr>
        <w:t xml:space="preserve"> </w:t>
      </w:r>
      <w:r w:rsidRPr="00F91269">
        <w:rPr>
          <w:rFonts w:asciiTheme="minorHAnsi" w:hAnsiTheme="minorHAnsi" w:cs="Calibri"/>
          <w:szCs w:val="24"/>
        </w:rPr>
        <w:t>atesty</w:t>
      </w:r>
    </w:p>
    <w:p w:rsidR="00F91269" w:rsidRPr="00F91269" w:rsidRDefault="00F91269" w:rsidP="00F91269">
      <w:pPr>
        <w:pStyle w:val="Tekstpodstawowy"/>
        <w:kinsoku w:val="0"/>
        <w:overflowPunct w:val="0"/>
        <w:spacing w:before="2" w:line="276" w:lineRule="auto"/>
        <w:rPr>
          <w:rFonts w:asciiTheme="minorHAnsi" w:hAnsiTheme="minorHAnsi" w:cs="Calibri"/>
          <w:spacing w:val="-1"/>
          <w:szCs w:val="24"/>
        </w:rPr>
      </w:pPr>
      <w:r w:rsidRPr="00F91269">
        <w:rPr>
          <w:rFonts w:asciiTheme="minorHAnsi" w:hAnsiTheme="minorHAnsi" w:cs="Calibri"/>
          <w:szCs w:val="24"/>
        </w:rPr>
        <w:t xml:space="preserve">    </w:t>
      </w:r>
      <w:r w:rsidRPr="00F91269">
        <w:rPr>
          <w:rFonts w:asciiTheme="minorHAnsi" w:hAnsiTheme="minorHAnsi" w:cs="Calibri"/>
          <w:spacing w:val="29"/>
          <w:szCs w:val="24"/>
        </w:rPr>
        <w:t xml:space="preserve">  </w:t>
      </w:r>
      <w:r w:rsidRPr="00F91269">
        <w:rPr>
          <w:rFonts w:asciiTheme="minorHAnsi" w:hAnsiTheme="minorHAnsi" w:cs="Calibri"/>
          <w:szCs w:val="24"/>
        </w:rPr>
        <w:t xml:space="preserve">dopuszczające </w:t>
      </w:r>
      <w:r w:rsidRPr="00F91269">
        <w:rPr>
          <w:rFonts w:asciiTheme="minorHAnsi" w:hAnsiTheme="minorHAnsi" w:cs="Calibri"/>
          <w:spacing w:val="28"/>
          <w:szCs w:val="24"/>
        </w:rPr>
        <w:t xml:space="preserve"> </w:t>
      </w:r>
      <w:r w:rsidRPr="00F91269">
        <w:rPr>
          <w:rFonts w:asciiTheme="minorHAnsi" w:hAnsiTheme="minorHAnsi" w:cs="Calibri"/>
          <w:spacing w:val="-1"/>
          <w:szCs w:val="24"/>
        </w:rPr>
        <w:t>do</w:t>
      </w:r>
      <w:r w:rsidRPr="00F91269">
        <w:rPr>
          <w:rFonts w:asciiTheme="minorHAnsi" w:hAnsiTheme="minorHAnsi" w:cs="Calibri"/>
          <w:spacing w:val="55"/>
          <w:szCs w:val="24"/>
        </w:rPr>
        <w:t xml:space="preserve"> </w:t>
      </w:r>
      <w:r w:rsidRPr="00F91269">
        <w:rPr>
          <w:rFonts w:asciiTheme="minorHAnsi" w:hAnsiTheme="minorHAnsi" w:cs="Calibri"/>
          <w:spacing w:val="-1"/>
          <w:szCs w:val="24"/>
        </w:rPr>
        <w:t>stosowania</w:t>
      </w:r>
      <w:r w:rsidRPr="00F91269">
        <w:rPr>
          <w:rFonts w:asciiTheme="minorHAnsi" w:hAnsiTheme="minorHAnsi" w:cs="Calibri"/>
          <w:spacing w:val="1"/>
          <w:szCs w:val="24"/>
        </w:rPr>
        <w:t xml:space="preserve"> </w:t>
      </w:r>
      <w:r w:rsidRPr="00F91269">
        <w:rPr>
          <w:rFonts w:asciiTheme="minorHAnsi" w:hAnsiTheme="minorHAnsi" w:cs="Calibri"/>
          <w:spacing w:val="-2"/>
          <w:szCs w:val="24"/>
        </w:rPr>
        <w:t>go</w:t>
      </w:r>
      <w:r w:rsidRPr="00F91269">
        <w:rPr>
          <w:rFonts w:asciiTheme="minorHAnsi" w:hAnsiTheme="minorHAnsi" w:cs="Calibri"/>
          <w:spacing w:val="1"/>
          <w:szCs w:val="24"/>
        </w:rPr>
        <w:t xml:space="preserve"> </w:t>
      </w:r>
      <w:r w:rsidRPr="00F91269">
        <w:rPr>
          <w:rFonts w:asciiTheme="minorHAnsi" w:hAnsiTheme="minorHAnsi" w:cs="Calibri"/>
          <w:szCs w:val="24"/>
        </w:rPr>
        <w:t>w</w:t>
      </w:r>
      <w:r w:rsidRPr="00F91269">
        <w:rPr>
          <w:rFonts w:asciiTheme="minorHAnsi" w:hAnsiTheme="minorHAnsi" w:cs="Calibri"/>
          <w:spacing w:val="-1"/>
          <w:szCs w:val="24"/>
        </w:rPr>
        <w:t xml:space="preserve"> Polsce.</w:t>
      </w:r>
    </w:p>
    <w:p w:rsidR="008F2050" w:rsidRPr="00F91269" w:rsidRDefault="000F0E2C" w:rsidP="00057E4F">
      <w:pPr>
        <w:spacing w:line="276" w:lineRule="auto"/>
        <w:ind w:left="426" w:hanging="426"/>
        <w:jc w:val="both"/>
        <w:rPr>
          <w:rFonts w:asciiTheme="minorHAnsi" w:hAnsiTheme="minorHAnsi"/>
          <w:color w:val="000000"/>
          <w:szCs w:val="24"/>
        </w:rPr>
      </w:pPr>
      <w:r w:rsidRPr="00F91269">
        <w:rPr>
          <w:rFonts w:asciiTheme="minorHAnsi" w:hAnsiTheme="minorHAnsi"/>
          <w:color w:val="000000"/>
          <w:szCs w:val="24"/>
        </w:rPr>
        <w:t>2</w:t>
      </w:r>
      <w:r w:rsidR="008F2050" w:rsidRPr="00F91269">
        <w:rPr>
          <w:rFonts w:asciiTheme="minorHAnsi" w:hAnsiTheme="minorHAnsi"/>
          <w:color w:val="000000"/>
          <w:szCs w:val="24"/>
        </w:rPr>
        <w:t>.</w:t>
      </w:r>
      <w:r w:rsidR="00F91269">
        <w:rPr>
          <w:rFonts w:asciiTheme="minorHAnsi" w:hAnsiTheme="minorHAnsi"/>
          <w:color w:val="000000"/>
          <w:szCs w:val="24"/>
        </w:rPr>
        <w:t>9</w:t>
      </w:r>
      <w:r w:rsidR="008F2050" w:rsidRPr="00F91269">
        <w:rPr>
          <w:rFonts w:asciiTheme="minorHAnsi" w:hAnsiTheme="minorHAnsi"/>
          <w:color w:val="000000"/>
          <w:szCs w:val="24"/>
        </w:rPr>
        <w:t xml:space="preserve"> </w:t>
      </w:r>
      <w:r w:rsidR="008757AD" w:rsidRPr="00F91269">
        <w:rPr>
          <w:rFonts w:asciiTheme="minorHAnsi" w:hAnsiTheme="minorHAnsi"/>
          <w:color w:val="000000"/>
          <w:szCs w:val="24"/>
        </w:rPr>
        <w:t xml:space="preserve"> </w:t>
      </w:r>
      <w:r w:rsidR="008F2050" w:rsidRPr="00F91269">
        <w:rPr>
          <w:rFonts w:asciiTheme="minorHAnsi" w:hAnsiTheme="minorHAnsi"/>
          <w:color w:val="000000"/>
          <w:szCs w:val="24"/>
        </w:rPr>
        <w:t>Oferent powinien umieścić ofertę w dwóch kopertach.</w:t>
      </w:r>
    </w:p>
    <w:p w:rsidR="008F2050" w:rsidRPr="00F91269" w:rsidRDefault="00F91269" w:rsidP="00057E4F">
      <w:pPr>
        <w:spacing w:line="276" w:lineRule="auto"/>
        <w:ind w:left="426" w:hanging="426"/>
        <w:jc w:val="both"/>
        <w:rPr>
          <w:rFonts w:asciiTheme="minorHAnsi" w:hAnsiTheme="minorHAnsi"/>
          <w:color w:val="000000"/>
          <w:szCs w:val="24"/>
        </w:rPr>
      </w:pPr>
      <w:r>
        <w:rPr>
          <w:rFonts w:asciiTheme="minorHAnsi" w:hAnsiTheme="minorHAnsi"/>
          <w:color w:val="000000"/>
          <w:szCs w:val="24"/>
        </w:rPr>
        <w:t xml:space="preserve">       </w:t>
      </w:r>
      <w:r w:rsidR="008F2050" w:rsidRPr="00F91269">
        <w:rPr>
          <w:rFonts w:asciiTheme="minorHAnsi" w:hAnsiTheme="minorHAnsi"/>
          <w:color w:val="000000"/>
          <w:szCs w:val="24"/>
        </w:rPr>
        <w:t xml:space="preserve">Kopertę zewnętrzną należy adresować na Zamawiającego z zaznaczeniem: </w:t>
      </w:r>
    </w:p>
    <w:p w:rsidR="00F91269" w:rsidRDefault="008F2050" w:rsidP="00F91269">
      <w:pPr>
        <w:pStyle w:val="Tekstpodstawowy"/>
        <w:spacing w:line="276" w:lineRule="auto"/>
        <w:jc w:val="center"/>
        <w:rPr>
          <w:rFonts w:asciiTheme="minorHAnsi" w:hAnsiTheme="minorHAnsi"/>
          <w:b/>
          <w:szCs w:val="24"/>
        </w:rPr>
      </w:pPr>
      <w:r w:rsidRPr="00F91269">
        <w:rPr>
          <w:rFonts w:asciiTheme="minorHAnsi" w:hAnsiTheme="minorHAnsi"/>
          <w:b/>
          <w:szCs w:val="24"/>
        </w:rPr>
        <w:t>OFERTA</w:t>
      </w:r>
      <w:r w:rsidR="00AC744F">
        <w:rPr>
          <w:rFonts w:asciiTheme="minorHAnsi" w:hAnsiTheme="minorHAnsi"/>
          <w:b/>
          <w:szCs w:val="24"/>
        </w:rPr>
        <w:t xml:space="preserve"> – przetarg ofertowy- </w:t>
      </w:r>
      <w:r w:rsidR="00F91269">
        <w:rPr>
          <w:rFonts w:asciiTheme="minorHAnsi" w:hAnsiTheme="minorHAnsi"/>
          <w:b/>
          <w:szCs w:val="24"/>
        </w:rPr>
        <w:t xml:space="preserve"> sprzęt</w:t>
      </w:r>
      <w:r w:rsidR="00AC744F">
        <w:rPr>
          <w:rFonts w:asciiTheme="minorHAnsi" w:hAnsiTheme="minorHAnsi"/>
          <w:b/>
          <w:szCs w:val="24"/>
        </w:rPr>
        <w:t xml:space="preserve"> komputerowy</w:t>
      </w:r>
    </w:p>
    <w:p w:rsidR="008F2050" w:rsidRPr="00F91269" w:rsidRDefault="008F2050" w:rsidP="00F91269">
      <w:pPr>
        <w:pStyle w:val="Tekstpodstawowy"/>
        <w:spacing w:line="276" w:lineRule="auto"/>
        <w:jc w:val="center"/>
        <w:rPr>
          <w:rFonts w:asciiTheme="minorHAnsi" w:hAnsiTheme="minorHAnsi"/>
          <w:b/>
          <w:szCs w:val="24"/>
        </w:rPr>
      </w:pPr>
      <w:r w:rsidRPr="00F91269">
        <w:rPr>
          <w:rFonts w:asciiTheme="minorHAnsi" w:hAnsiTheme="minorHAnsi"/>
          <w:b/>
          <w:szCs w:val="24"/>
        </w:rPr>
        <w:t xml:space="preserve">Nie otwierać przed </w:t>
      </w:r>
      <w:r w:rsidR="008757AD" w:rsidRPr="00F91269">
        <w:rPr>
          <w:rFonts w:asciiTheme="minorHAnsi" w:hAnsiTheme="minorHAnsi"/>
          <w:b/>
          <w:szCs w:val="24"/>
        </w:rPr>
        <w:t>19</w:t>
      </w:r>
      <w:r w:rsidRPr="00F91269">
        <w:rPr>
          <w:rFonts w:asciiTheme="minorHAnsi" w:hAnsiTheme="minorHAnsi"/>
          <w:b/>
          <w:szCs w:val="24"/>
        </w:rPr>
        <w:t>.</w:t>
      </w:r>
      <w:r w:rsidR="008757AD" w:rsidRPr="00F91269">
        <w:rPr>
          <w:rFonts w:asciiTheme="minorHAnsi" w:hAnsiTheme="minorHAnsi"/>
          <w:b/>
          <w:szCs w:val="24"/>
        </w:rPr>
        <w:t>11</w:t>
      </w:r>
      <w:r w:rsidR="00253EC9" w:rsidRPr="00F91269">
        <w:rPr>
          <w:rFonts w:asciiTheme="minorHAnsi" w:hAnsiTheme="minorHAnsi"/>
          <w:b/>
          <w:szCs w:val="24"/>
        </w:rPr>
        <w:t>.</w:t>
      </w:r>
      <w:r w:rsidRPr="00F91269">
        <w:rPr>
          <w:rFonts w:asciiTheme="minorHAnsi" w:hAnsiTheme="minorHAnsi"/>
          <w:b/>
          <w:szCs w:val="24"/>
        </w:rPr>
        <w:t>201</w:t>
      </w:r>
      <w:r w:rsidR="00253EC9" w:rsidRPr="00F91269">
        <w:rPr>
          <w:rFonts w:asciiTheme="minorHAnsi" w:hAnsiTheme="minorHAnsi"/>
          <w:b/>
          <w:szCs w:val="24"/>
        </w:rPr>
        <w:t>5</w:t>
      </w:r>
      <w:r w:rsidRPr="00F91269">
        <w:rPr>
          <w:rFonts w:asciiTheme="minorHAnsi" w:hAnsiTheme="minorHAnsi"/>
          <w:b/>
          <w:szCs w:val="24"/>
        </w:rPr>
        <w:t xml:space="preserve"> r. godz. 1</w:t>
      </w:r>
      <w:r w:rsidR="008757AD" w:rsidRPr="00F91269">
        <w:rPr>
          <w:rFonts w:asciiTheme="minorHAnsi" w:hAnsiTheme="minorHAnsi"/>
          <w:b/>
          <w:szCs w:val="24"/>
        </w:rPr>
        <w:t>1</w:t>
      </w:r>
      <w:r w:rsidRPr="00F91269">
        <w:rPr>
          <w:rFonts w:asciiTheme="minorHAnsi" w:hAnsiTheme="minorHAnsi"/>
          <w:b/>
          <w:szCs w:val="24"/>
        </w:rPr>
        <w:t>.00</w:t>
      </w:r>
    </w:p>
    <w:p w:rsidR="00AC744F" w:rsidRDefault="008F2050" w:rsidP="004302CB">
      <w:pPr>
        <w:pStyle w:val="Akapitzlist"/>
        <w:numPr>
          <w:ilvl w:val="1"/>
          <w:numId w:val="33"/>
        </w:numPr>
        <w:spacing w:line="276" w:lineRule="auto"/>
        <w:ind w:left="567" w:hanging="567"/>
        <w:rPr>
          <w:rFonts w:asciiTheme="minorHAnsi" w:hAnsiTheme="minorHAnsi"/>
          <w:color w:val="000000"/>
          <w:szCs w:val="24"/>
        </w:rPr>
      </w:pPr>
      <w:r w:rsidRPr="00AC744F">
        <w:rPr>
          <w:rFonts w:asciiTheme="minorHAnsi" w:hAnsiTheme="minorHAnsi"/>
          <w:color w:val="000000"/>
          <w:szCs w:val="24"/>
        </w:rPr>
        <w:t>Koperta wewnętrzna, poza oznakowaniem jak ze</w:t>
      </w:r>
      <w:r w:rsidR="00AC744F">
        <w:rPr>
          <w:rFonts w:asciiTheme="minorHAnsi" w:hAnsiTheme="minorHAnsi"/>
          <w:color w:val="000000"/>
          <w:szCs w:val="24"/>
        </w:rPr>
        <w:t xml:space="preserve">wnętrzna musi być opisana nazwą  </w:t>
      </w:r>
    </w:p>
    <w:p w:rsidR="008F2050" w:rsidRPr="00AC744F" w:rsidRDefault="00AC744F" w:rsidP="004302CB">
      <w:pPr>
        <w:spacing w:line="276" w:lineRule="auto"/>
        <w:ind w:left="147"/>
        <w:rPr>
          <w:rFonts w:asciiTheme="minorHAnsi" w:hAnsiTheme="minorHAnsi"/>
          <w:color w:val="000000"/>
          <w:szCs w:val="24"/>
        </w:rPr>
      </w:pPr>
      <w:r>
        <w:rPr>
          <w:rFonts w:asciiTheme="minorHAnsi" w:hAnsiTheme="minorHAnsi"/>
          <w:color w:val="000000"/>
          <w:szCs w:val="24"/>
        </w:rPr>
        <w:lastRenderedPageBreak/>
        <w:t xml:space="preserve">        </w:t>
      </w:r>
      <w:r w:rsidR="008F2050" w:rsidRPr="00AC744F">
        <w:rPr>
          <w:rFonts w:asciiTheme="minorHAnsi" w:hAnsiTheme="minorHAnsi"/>
          <w:color w:val="000000"/>
          <w:szCs w:val="24"/>
        </w:rPr>
        <w:t>i adresem Oferenta.</w:t>
      </w:r>
    </w:p>
    <w:p w:rsidR="008F2050" w:rsidRPr="00F91269" w:rsidRDefault="00AC744F" w:rsidP="004302CB">
      <w:pPr>
        <w:spacing w:line="276" w:lineRule="auto"/>
        <w:ind w:left="426" w:hanging="426"/>
        <w:rPr>
          <w:rFonts w:asciiTheme="minorHAnsi" w:hAnsiTheme="minorHAnsi"/>
          <w:color w:val="000000"/>
          <w:szCs w:val="24"/>
        </w:rPr>
      </w:pPr>
      <w:r>
        <w:rPr>
          <w:rFonts w:asciiTheme="minorHAnsi" w:hAnsiTheme="minorHAnsi"/>
          <w:color w:val="000000"/>
          <w:szCs w:val="24"/>
        </w:rPr>
        <w:t>2.11</w:t>
      </w:r>
      <w:r w:rsidR="000F0E2C" w:rsidRPr="00F91269">
        <w:rPr>
          <w:rFonts w:asciiTheme="minorHAnsi" w:hAnsiTheme="minorHAnsi"/>
          <w:color w:val="000000"/>
          <w:szCs w:val="24"/>
        </w:rPr>
        <w:t xml:space="preserve"> </w:t>
      </w:r>
      <w:r w:rsidR="008F2050" w:rsidRPr="00F91269">
        <w:rPr>
          <w:rFonts w:asciiTheme="minorHAnsi" w:hAnsiTheme="minorHAnsi"/>
          <w:color w:val="000000"/>
          <w:szCs w:val="24"/>
        </w:rPr>
        <w:t xml:space="preserve">Oferent może przed upływem terminu do składania ofert wprowadzić zmiany lub wycofać ofertę. Powiadomienie o wprowadzeniu zmian lub wycofaniu oferty winno mieć na </w:t>
      </w:r>
      <w:r w:rsidR="00916077" w:rsidRPr="00F91269">
        <w:rPr>
          <w:rFonts w:asciiTheme="minorHAnsi" w:hAnsiTheme="minorHAnsi"/>
          <w:color w:val="000000"/>
          <w:szCs w:val="24"/>
        </w:rPr>
        <w:t xml:space="preserve">  </w:t>
      </w:r>
      <w:r w:rsidR="008F2050" w:rsidRPr="00F91269">
        <w:rPr>
          <w:rFonts w:asciiTheme="minorHAnsi" w:hAnsiTheme="minorHAnsi"/>
          <w:color w:val="000000"/>
          <w:szCs w:val="24"/>
        </w:rPr>
        <w:t>kopercie oznaczenie „Zmiana” lub „ Wycofanie”.</w:t>
      </w:r>
    </w:p>
    <w:p w:rsidR="008F2050" w:rsidRPr="00F91269" w:rsidRDefault="000F0E2C" w:rsidP="004302CB">
      <w:pPr>
        <w:pStyle w:val="Akapitzlist"/>
        <w:numPr>
          <w:ilvl w:val="1"/>
          <w:numId w:val="9"/>
        </w:numPr>
        <w:spacing w:line="276" w:lineRule="auto"/>
        <w:ind w:left="426" w:hanging="426"/>
        <w:rPr>
          <w:rFonts w:asciiTheme="minorHAnsi" w:hAnsiTheme="minorHAnsi"/>
          <w:color w:val="000000"/>
          <w:szCs w:val="24"/>
        </w:rPr>
      </w:pPr>
      <w:r w:rsidRPr="00F91269">
        <w:rPr>
          <w:rFonts w:asciiTheme="minorHAnsi" w:hAnsiTheme="minorHAnsi"/>
          <w:color w:val="000000"/>
          <w:szCs w:val="24"/>
        </w:rPr>
        <w:t xml:space="preserve"> </w:t>
      </w:r>
      <w:r w:rsidR="008F2050" w:rsidRPr="00F91269">
        <w:rPr>
          <w:rFonts w:asciiTheme="minorHAnsi" w:hAnsiTheme="minorHAnsi"/>
          <w:color w:val="000000"/>
          <w:szCs w:val="24"/>
        </w:rPr>
        <w:t>Oferent ponosi wszelkie koszty związane z przygotowaniem i złożeniem oferty.</w:t>
      </w:r>
    </w:p>
    <w:p w:rsidR="00916077" w:rsidRPr="00F91269" w:rsidRDefault="000F0E2C" w:rsidP="004302CB">
      <w:pPr>
        <w:spacing w:line="276" w:lineRule="auto"/>
        <w:ind w:left="426" w:hanging="426"/>
        <w:rPr>
          <w:rFonts w:asciiTheme="minorHAnsi" w:hAnsiTheme="minorHAnsi"/>
          <w:szCs w:val="24"/>
        </w:rPr>
      </w:pPr>
      <w:r w:rsidRPr="00F91269">
        <w:rPr>
          <w:rFonts w:asciiTheme="minorHAnsi" w:hAnsiTheme="minorHAnsi"/>
          <w:szCs w:val="24"/>
        </w:rPr>
        <w:t>2</w:t>
      </w:r>
      <w:r w:rsidR="008F2050" w:rsidRPr="00F91269">
        <w:rPr>
          <w:rFonts w:asciiTheme="minorHAnsi" w:hAnsiTheme="minorHAnsi"/>
          <w:szCs w:val="24"/>
        </w:rPr>
        <w:t>.1</w:t>
      </w:r>
      <w:r w:rsidR="00057E4F" w:rsidRPr="00F91269">
        <w:rPr>
          <w:rFonts w:asciiTheme="minorHAnsi" w:hAnsiTheme="minorHAnsi"/>
          <w:szCs w:val="24"/>
        </w:rPr>
        <w:t>2</w:t>
      </w:r>
      <w:r w:rsidR="008F2050" w:rsidRPr="00F91269">
        <w:rPr>
          <w:rFonts w:asciiTheme="minorHAnsi" w:hAnsiTheme="minorHAnsi"/>
          <w:szCs w:val="24"/>
        </w:rPr>
        <w:t xml:space="preserve"> Oświadczenia, wnioski, zawiadomienia oraz informacje przekazane za pomocą faksu</w:t>
      </w:r>
    </w:p>
    <w:p w:rsidR="00916077" w:rsidRPr="00F91269" w:rsidRDefault="00916077" w:rsidP="004302CB">
      <w:pPr>
        <w:spacing w:line="276" w:lineRule="auto"/>
        <w:ind w:left="426" w:hanging="426"/>
        <w:rPr>
          <w:rFonts w:asciiTheme="minorHAnsi" w:hAnsiTheme="minorHAnsi"/>
          <w:szCs w:val="24"/>
        </w:rPr>
      </w:pPr>
      <w:r w:rsidRPr="00F91269">
        <w:rPr>
          <w:rFonts w:asciiTheme="minorHAnsi" w:hAnsiTheme="minorHAnsi"/>
          <w:szCs w:val="24"/>
        </w:rPr>
        <w:t xml:space="preserve">      </w:t>
      </w:r>
      <w:r w:rsidR="008F2050" w:rsidRPr="00F91269">
        <w:rPr>
          <w:rFonts w:asciiTheme="minorHAnsi" w:hAnsiTheme="minorHAnsi"/>
          <w:szCs w:val="24"/>
        </w:rPr>
        <w:t xml:space="preserve"> </w:t>
      </w:r>
      <w:r w:rsidRPr="00F91269">
        <w:rPr>
          <w:rFonts w:asciiTheme="minorHAnsi" w:hAnsiTheme="minorHAnsi"/>
          <w:szCs w:val="24"/>
        </w:rPr>
        <w:t xml:space="preserve"> </w:t>
      </w:r>
      <w:r w:rsidR="008F2050" w:rsidRPr="00F91269">
        <w:rPr>
          <w:rFonts w:asciiTheme="minorHAnsi" w:hAnsiTheme="minorHAnsi"/>
          <w:szCs w:val="24"/>
        </w:rPr>
        <w:t xml:space="preserve">uważa się za złożone w terminie, jeżeli ich treść dotarła do adresata przed upływem </w:t>
      </w:r>
    </w:p>
    <w:p w:rsidR="00057E4F" w:rsidRPr="00F91269" w:rsidRDefault="00916077" w:rsidP="004302CB">
      <w:pPr>
        <w:spacing w:line="276" w:lineRule="auto"/>
        <w:ind w:left="426" w:hanging="426"/>
        <w:rPr>
          <w:rFonts w:asciiTheme="minorHAnsi" w:hAnsiTheme="minorHAnsi"/>
          <w:szCs w:val="24"/>
        </w:rPr>
      </w:pPr>
      <w:r w:rsidRPr="00F91269">
        <w:rPr>
          <w:rFonts w:asciiTheme="minorHAnsi" w:hAnsiTheme="minorHAnsi"/>
          <w:szCs w:val="24"/>
        </w:rPr>
        <w:t xml:space="preserve">        </w:t>
      </w:r>
      <w:r w:rsidR="008F2050" w:rsidRPr="00F91269">
        <w:rPr>
          <w:rFonts w:asciiTheme="minorHAnsi" w:hAnsiTheme="minorHAnsi"/>
          <w:szCs w:val="24"/>
        </w:rPr>
        <w:t>terminu i została niezwłocznie potwierdzona pismem.</w:t>
      </w:r>
    </w:p>
    <w:p w:rsidR="008F2050" w:rsidRPr="00F91269" w:rsidRDefault="00916077" w:rsidP="004302CB">
      <w:pPr>
        <w:spacing w:line="276" w:lineRule="auto"/>
        <w:ind w:left="284" w:hanging="284"/>
        <w:rPr>
          <w:rFonts w:asciiTheme="minorHAnsi" w:hAnsiTheme="minorHAnsi"/>
          <w:b/>
          <w:szCs w:val="24"/>
        </w:rPr>
      </w:pPr>
      <w:r w:rsidRPr="00F91269">
        <w:rPr>
          <w:rFonts w:asciiTheme="minorHAnsi" w:hAnsiTheme="minorHAnsi"/>
          <w:szCs w:val="24"/>
        </w:rPr>
        <w:t xml:space="preserve">2.13 </w:t>
      </w:r>
      <w:r w:rsidR="008F2050" w:rsidRPr="00F91269">
        <w:rPr>
          <w:rFonts w:asciiTheme="minorHAnsi" w:hAnsiTheme="minorHAnsi"/>
          <w:szCs w:val="24"/>
        </w:rPr>
        <w:t>Zamawiający nie dopuszcza elektronicznej drogi porozumiewania się z Oferentem.</w:t>
      </w:r>
    </w:p>
    <w:p w:rsidR="008F2050" w:rsidRPr="00F91269" w:rsidRDefault="008F2050" w:rsidP="00916077">
      <w:pPr>
        <w:spacing w:line="276" w:lineRule="auto"/>
        <w:jc w:val="both"/>
        <w:rPr>
          <w:rFonts w:asciiTheme="minorHAnsi" w:hAnsiTheme="minorHAnsi"/>
          <w:b/>
          <w:szCs w:val="24"/>
        </w:rPr>
      </w:pPr>
    </w:p>
    <w:p w:rsidR="008F2050" w:rsidRPr="00F91269" w:rsidRDefault="000F0E2C" w:rsidP="00794A9F">
      <w:pPr>
        <w:spacing w:line="276" w:lineRule="auto"/>
        <w:rPr>
          <w:rFonts w:asciiTheme="minorHAnsi" w:hAnsiTheme="minorHAnsi"/>
          <w:szCs w:val="24"/>
        </w:rPr>
      </w:pPr>
      <w:r w:rsidRPr="00F91269">
        <w:rPr>
          <w:rFonts w:asciiTheme="minorHAnsi" w:hAnsiTheme="minorHAnsi"/>
          <w:b/>
          <w:bCs/>
          <w:szCs w:val="24"/>
        </w:rPr>
        <w:t>3</w:t>
      </w:r>
      <w:r w:rsidR="008F2050" w:rsidRPr="00F91269">
        <w:rPr>
          <w:rFonts w:asciiTheme="minorHAnsi" w:hAnsiTheme="minorHAnsi"/>
          <w:b/>
          <w:bCs/>
          <w:szCs w:val="24"/>
        </w:rPr>
        <w:t>. Dokumenty składające się na ofertę</w:t>
      </w:r>
    </w:p>
    <w:p w:rsidR="008F2050" w:rsidRDefault="000F0E2C" w:rsidP="00057E4F">
      <w:pPr>
        <w:spacing w:line="276" w:lineRule="auto"/>
        <w:jc w:val="both"/>
        <w:rPr>
          <w:rFonts w:asciiTheme="minorHAnsi" w:hAnsiTheme="minorHAnsi"/>
          <w:szCs w:val="24"/>
        </w:rPr>
      </w:pPr>
      <w:r w:rsidRPr="00794A9F">
        <w:rPr>
          <w:rFonts w:asciiTheme="minorHAnsi" w:hAnsiTheme="minorHAnsi"/>
          <w:szCs w:val="24"/>
        </w:rPr>
        <w:t>3.</w:t>
      </w:r>
      <w:r w:rsidR="008F2050" w:rsidRPr="00794A9F">
        <w:rPr>
          <w:rFonts w:asciiTheme="minorHAnsi" w:hAnsiTheme="minorHAnsi"/>
          <w:szCs w:val="24"/>
        </w:rPr>
        <w:t>1. Oferta musi zawierać następujące dokumenty i oświadczenia:</w:t>
      </w:r>
    </w:p>
    <w:p w:rsidR="005A1CDB" w:rsidRPr="00361EFF" w:rsidRDefault="005A1CDB" w:rsidP="009C416E">
      <w:pPr>
        <w:pStyle w:val="Tekstpodstawowy2"/>
        <w:numPr>
          <w:ilvl w:val="2"/>
          <w:numId w:val="10"/>
        </w:numPr>
        <w:tabs>
          <w:tab w:val="left" w:pos="1134"/>
        </w:tabs>
        <w:spacing w:line="276" w:lineRule="auto"/>
        <w:ind w:left="567" w:hanging="283"/>
        <w:rPr>
          <w:rFonts w:asciiTheme="minorHAnsi" w:hAnsiTheme="minorHAnsi"/>
          <w:szCs w:val="24"/>
        </w:rPr>
      </w:pPr>
      <w:r w:rsidRPr="00F91269">
        <w:rPr>
          <w:rFonts w:asciiTheme="minorHAnsi" w:hAnsiTheme="minorHAnsi"/>
          <w:b w:val="0"/>
          <w:szCs w:val="24"/>
        </w:rPr>
        <w:t>Formularz ofertowy</w:t>
      </w:r>
      <w:r w:rsidR="00361EFF">
        <w:rPr>
          <w:rFonts w:asciiTheme="minorHAnsi" w:hAnsiTheme="minorHAnsi"/>
          <w:b w:val="0"/>
          <w:szCs w:val="24"/>
        </w:rPr>
        <w:t xml:space="preserve"> – </w:t>
      </w:r>
      <w:r w:rsidR="00361EFF" w:rsidRPr="00361EFF">
        <w:rPr>
          <w:rFonts w:asciiTheme="minorHAnsi" w:hAnsiTheme="minorHAnsi"/>
          <w:szCs w:val="24"/>
        </w:rPr>
        <w:t>Załącznik nr 2</w:t>
      </w:r>
    </w:p>
    <w:p w:rsidR="005A1CDB" w:rsidRPr="00F91269" w:rsidRDefault="005A1CDB" w:rsidP="009C416E">
      <w:pPr>
        <w:pStyle w:val="Tekstpodstawowy2"/>
        <w:numPr>
          <w:ilvl w:val="2"/>
          <w:numId w:val="10"/>
        </w:numPr>
        <w:tabs>
          <w:tab w:val="left" w:pos="1134"/>
        </w:tabs>
        <w:spacing w:line="276" w:lineRule="auto"/>
        <w:ind w:left="567" w:hanging="283"/>
        <w:rPr>
          <w:rFonts w:asciiTheme="minorHAnsi" w:hAnsiTheme="minorHAnsi"/>
          <w:szCs w:val="24"/>
        </w:rPr>
      </w:pPr>
      <w:r w:rsidRPr="00F91269">
        <w:rPr>
          <w:rFonts w:asciiTheme="minorHAnsi" w:hAnsiTheme="minorHAnsi"/>
          <w:b w:val="0"/>
          <w:szCs w:val="24"/>
        </w:rPr>
        <w:t>Formularz cenowy</w:t>
      </w:r>
      <w:r w:rsidR="00057E4F" w:rsidRPr="00F91269">
        <w:rPr>
          <w:rFonts w:asciiTheme="minorHAnsi" w:hAnsiTheme="minorHAnsi"/>
          <w:b w:val="0"/>
          <w:szCs w:val="24"/>
        </w:rPr>
        <w:t xml:space="preserve">- </w:t>
      </w:r>
      <w:r w:rsidR="00057E4F" w:rsidRPr="00F91269">
        <w:rPr>
          <w:rFonts w:asciiTheme="minorHAnsi" w:hAnsiTheme="minorHAnsi"/>
          <w:szCs w:val="24"/>
        </w:rPr>
        <w:t xml:space="preserve">Załącznik </w:t>
      </w:r>
      <w:r w:rsidRPr="00F91269">
        <w:rPr>
          <w:rFonts w:asciiTheme="minorHAnsi" w:hAnsiTheme="minorHAnsi"/>
          <w:szCs w:val="24"/>
        </w:rPr>
        <w:t xml:space="preserve"> nr 3</w:t>
      </w:r>
    </w:p>
    <w:p w:rsidR="008F2050" w:rsidRPr="00F91269" w:rsidRDefault="000F0E2C" w:rsidP="009C416E">
      <w:pPr>
        <w:pStyle w:val="Tekstpodstawowy2"/>
        <w:numPr>
          <w:ilvl w:val="2"/>
          <w:numId w:val="10"/>
        </w:numPr>
        <w:tabs>
          <w:tab w:val="left" w:pos="1134"/>
        </w:tabs>
        <w:spacing w:line="276" w:lineRule="auto"/>
        <w:ind w:left="567" w:hanging="283"/>
        <w:rPr>
          <w:rFonts w:asciiTheme="minorHAnsi" w:hAnsiTheme="minorHAnsi"/>
          <w:b w:val="0"/>
          <w:szCs w:val="24"/>
        </w:rPr>
      </w:pPr>
      <w:r w:rsidRPr="00F91269">
        <w:rPr>
          <w:rFonts w:asciiTheme="minorHAnsi" w:hAnsiTheme="minorHAnsi"/>
          <w:b w:val="0"/>
          <w:szCs w:val="24"/>
        </w:rPr>
        <w:t>Oświadczenie o spełnieniu warunków-</w:t>
      </w:r>
      <w:r w:rsidRPr="00B54DC3">
        <w:rPr>
          <w:rFonts w:asciiTheme="minorHAnsi" w:hAnsiTheme="minorHAnsi"/>
          <w:szCs w:val="24"/>
        </w:rPr>
        <w:t xml:space="preserve"> </w:t>
      </w:r>
      <w:r w:rsidR="00361EFF">
        <w:rPr>
          <w:rFonts w:asciiTheme="minorHAnsi" w:hAnsiTheme="minorHAnsi"/>
          <w:szCs w:val="24"/>
        </w:rPr>
        <w:t>Z</w:t>
      </w:r>
      <w:r w:rsidRPr="00B54DC3">
        <w:rPr>
          <w:rFonts w:asciiTheme="minorHAnsi" w:hAnsiTheme="minorHAnsi"/>
          <w:szCs w:val="24"/>
        </w:rPr>
        <w:t>ał</w:t>
      </w:r>
      <w:r w:rsidR="00B54DC3" w:rsidRPr="00B54DC3">
        <w:rPr>
          <w:rFonts w:asciiTheme="minorHAnsi" w:hAnsiTheme="minorHAnsi"/>
          <w:szCs w:val="24"/>
        </w:rPr>
        <w:t>ącznik</w:t>
      </w:r>
      <w:r w:rsidRPr="00B54DC3">
        <w:rPr>
          <w:rFonts w:asciiTheme="minorHAnsi" w:hAnsiTheme="minorHAnsi"/>
          <w:szCs w:val="24"/>
        </w:rPr>
        <w:t xml:space="preserve"> nr</w:t>
      </w:r>
      <w:r w:rsidR="006C56FA" w:rsidRPr="00B54DC3">
        <w:rPr>
          <w:rFonts w:asciiTheme="minorHAnsi" w:hAnsiTheme="minorHAnsi"/>
          <w:szCs w:val="24"/>
        </w:rPr>
        <w:t xml:space="preserve"> </w:t>
      </w:r>
      <w:r w:rsidR="00B54DC3">
        <w:rPr>
          <w:rFonts w:asciiTheme="minorHAnsi" w:hAnsiTheme="minorHAnsi"/>
          <w:szCs w:val="24"/>
        </w:rPr>
        <w:t>4</w:t>
      </w:r>
    </w:p>
    <w:p w:rsidR="008F2050" w:rsidRPr="00361EFF" w:rsidRDefault="00361EFF" w:rsidP="009C416E">
      <w:pPr>
        <w:pStyle w:val="Tekstpodstawowy2"/>
        <w:numPr>
          <w:ilvl w:val="2"/>
          <w:numId w:val="10"/>
        </w:numPr>
        <w:tabs>
          <w:tab w:val="left" w:pos="1134"/>
        </w:tabs>
        <w:spacing w:line="276" w:lineRule="auto"/>
        <w:ind w:left="567" w:hanging="283"/>
        <w:rPr>
          <w:rFonts w:asciiTheme="minorHAnsi" w:hAnsiTheme="minorHAnsi"/>
          <w:szCs w:val="24"/>
        </w:rPr>
      </w:pPr>
      <w:r>
        <w:rPr>
          <w:rFonts w:asciiTheme="minorHAnsi" w:hAnsiTheme="minorHAnsi"/>
          <w:b w:val="0"/>
          <w:szCs w:val="24"/>
        </w:rPr>
        <w:t xml:space="preserve">Zaparafowaną propozycję umowy – </w:t>
      </w:r>
      <w:r w:rsidRPr="00361EFF">
        <w:rPr>
          <w:rFonts w:asciiTheme="minorHAnsi" w:hAnsiTheme="minorHAnsi"/>
          <w:szCs w:val="24"/>
        </w:rPr>
        <w:t>Załącznik 5</w:t>
      </w:r>
    </w:p>
    <w:p w:rsidR="0099758D" w:rsidRPr="00F91269" w:rsidRDefault="000F0E2C" w:rsidP="009C416E">
      <w:pPr>
        <w:pStyle w:val="Tekstpodstawowy2"/>
        <w:numPr>
          <w:ilvl w:val="2"/>
          <w:numId w:val="10"/>
        </w:numPr>
        <w:tabs>
          <w:tab w:val="left" w:pos="1134"/>
        </w:tabs>
        <w:spacing w:line="276" w:lineRule="auto"/>
        <w:ind w:left="567" w:hanging="283"/>
        <w:rPr>
          <w:rFonts w:asciiTheme="minorHAnsi" w:hAnsiTheme="minorHAnsi"/>
          <w:b w:val="0"/>
          <w:szCs w:val="24"/>
        </w:rPr>
      </w:pPr>
      <w:r w:rsidRPr="00F91269">
        <w:rPr>
          <w:rFonts w:asciiTheme="minorHAnsi" w:hAnsiTheme="minorHAnsi"/>
          <w:b w:val="0"/>
          <w:szCs w:val="24"/>
        </w:rPr>
        <w:t xml:space="preserve">Wypełniony zał. nr </w:t>
      </w:r>
      <w:r w:rsidR="00361EFF">
        <w:rPr>
          <w:rFonts w:asciiTheme="minorHAnsi" w:hAnsiTheme="minorHAnsi"/>
          <w:b w:val="0"/>
          <w:szCs w:val="24"/>
        </w:rPr>
        <w:t>1</w:t>
      </w:r>
      <w:r w:rsidR="005A1CDB" w:rsidRPr="00F91269">
        <w:rPr>
          <w:rFonts w:asciiTheme="minorHAnsi" w:hAnsiTheme="minorHAnsi"/>
          <w:b w:val="0"/>
          <w:szCs w:val="24"/>
        </w:rPr>
        <w:t xml:space="preserve"> (oferowane parametry)</w:t>
      </w:r>
    </w:p>
    <w:p w:rsidR="008F2050" w:rsidRPr="00F91269" w:rsidRDefault="008F2050" w:rsidP="009C416E">
      <w:pPr>
        <w:pStyle w:val="Styl1"/>
        <w:tabs>
          <w:tab w:val="left" w:pos="993"/>
        </w:tabs>
        <w:spacing w:line="276" w:lineRule="auto"/>
        <w:ind w:left="426" w:hanging="283"/>
        <w:rPr>
          <w:rFonts w:asciiTheme="minorHAnsi" w:hAnsiTheme="minorHAnsi"/>
          <w:sz w:val="24"/>
          <w:szCs w:val="24"/>
        </w:rPr>
      </w:pPr>
    </w:p>
    <w:p w:rsidR="003A78E0" w:rsidRPr="00F91269" w:rsidRDefault="000F0E2C" w:rsidP="00057E4F">
      <w:pPr>
        <w:tabs>
          <w:tab w:val="left" w:pos="993"/>
        </w:tabs>
        <w:spacing w:line="276" w:lineRule="auto"/>
        <w:jc w:val="both"/>
        <w:rPr>
          <w:rFonts w:asciiTheme="minorHAnsi" w:hAnsiTheme="minorHAnsi"/>
          <w:b/>
          <w:szCs w:val="24"/>
        </w:rPr>
      </w:pPr>
      <w:r w:rsidRPr="00F91269">
        <w:rPr>
          <w:rFonts w:asciiTheme="minorHAnsi" w:hAnsiTheme="minorHAnsi"/>
          <w:b/>
          <w:szCs w:val="24"/>
        </w:rPr>
        <w:t>4</w:t>
      </w:r>
      <w:r w:rsidR="008F2050" w:rsidRPr="00F91269">
        <w:rPr>
          <w:rFonts w:asciiTheme="minorHAnsi" w:hAnsiTheme="minorHAnsi"/>
          <w:b/>
          <w:szCs w:val="24"/>
        </w:rPr>
        <w:t>. Sposób udzielania wyjaśnień dotyczących niniejszej specyfikacji istotnych warunków</w:t>
      </w:r>
    </w:p>
    <w:p w:rsidR="008F2050" w:rsidRPr="00F91269" w:rsidRDefault="003A78E0" w:rsidP="00057E4F">
      <w:pPr>
        <w:tabs>
          <w:tab w:val="left" w:pos="993"/>
        </w:tabs>
        <w:spacing w:line="276" w:lineRule="auto"/>
        <w:jc w:val="both"/>
        <w:rPr>
          <w:rFonts w:asciiTheme="minorHAnsi" w:hAnsiTheme="minorHAnsi"/>
          <w:b/>
          <w:szCs w:val="24"/>
        </w:rPr>
      </w:pPr>
      <w:r w:rsidRPr="00F91269">
        <w:rPr>
          <w:rFonts w:asciiTheme="minorHAnsi" w:hAnsiTheme="minorHAnsi"/>
          <w:b/>
          <w:szCs w:val="24"/>
        </w:rPr>
        <w:t xml:space="preserve"> </w:t>
      </w:r>
      <w:r w:rsidR="008F2050" w:rsidRPr="00F91269">
        <w:rPr>
          <w:rFonts w:asciiTheme="minorHAnsi" w:hAnsiTheme="minorHAnsi"/>
          <w:b/>
          <w:szCs w:val="24"/>
        </w:rPr>
        <w:t xml:space="preserve"> </w:t>
      </w:r>
      <w:r w:rsidRPr="00F91269">
        <w:rPr>
          <w:rFonts w:asciiTheme="minorHAnsi" w:hAnsiTheme="minorHAnsi"/>
          <w:b/>
          <w:szCs w:val="24"/>
        </w:rPr>
        <w:t xml:space="preserve">  </w:t>
      </w:r>
      <w:r w:rsidR="008F2050" w:rsidRPr="00F91269">
        <w:rPr>
          <w:rFonts w:asciiTheme="minorHAnsi" w:hAnsiTheme="minorHAnsi"/>
          <w:b/>
          <w:szCs w:val="24"/>
        </w:rPr>
        <w:t>zamówienia</w:t>
      </w:r>
    </w:p>
    <w:p w:rsidR="003A78E0" w:rsidRPr="00F91269" w:rsidRDefault="000F0E2C" w:rsidP="003A78E0">
      <w:pPr>
        <w:spacing w:line="276" w:lineRule="auto"/>
        <w:rPr>
          <w:rFonts w:asciiTheme="minorHAnsi" w:hAnsiTheme="minorHAnsi"/>
          <w:bCs/>
          <w:color w:val="000000"/>
          <w:szCs w:val="24"/>
        </w:rPr>
      </w:pPr>
      <w:r w:rsidRPr="00F91269">
        <w:rPr>
          <w:rFonts w:asciiTheme="minorHAnsi" w:hAnsiTheme="minorHAnsi"/>
          <w:bCs/>
          <w:szCs w:val="24"/>
        </w:rPr>
        <w:t>4</w:t>
      </w:r>
      <w:r w:rsidR="008F2050" w:rsidRPr="00F91269">
        <w:rPr>
          <w:rFonts w:asciiTheme="minorHAnsi" w:hAnsiTheme="minorHAnsi"/>
          <w:bCs/>
          <w:szCs w:val="24"/>
        </w:rPr>
        <w:t xml:space="preserve">.1  </w:t>
      </w:r>
      <w:r w:rsidR="008F2050" w:rsidRPr="00F91269">
        <w:rPr>
          <w:rFonts w:asciiTheme="minorHAnsi" w:hAnsiTheme="minorHAnsi"/>
          <w:bCs/>
          <w:color w:val="000000"/>
          <w:szCs w:val="24"/>
        </w:rPr>
        <w:t xml:space="preserve">Uprawnieni do kontaktów z oferentami </w:t>
      </w:r>
      <w:r w:rsidR="003A78E0" w:rsidRPr="00F91269">
        <w:rPr>
          <w:rFonts w:asciiTheme="minorHAnsi" w:hAnsiTheme="minorHAnsi"/>
          <w:bCs/>
          <w:color w:val="000000"/>
          <w:szCs w:val="24"/>
        </w:rPr>
        <w:t>:</w:t>
      </w:r>
    </w:p>
    <w:p w:rsidR="008F2050" w:rsidRPr="00F91269" w:rsidRDefault="003A78E0" w:rsidP="003A78E0">
      <w:pPr>
        <w:spacing w:line="276" w:lineRule="auto"/>
        <w:rPr>
          <w:rFonts w:asciiTheme="minorHAnsi" w:hAnsiTheme="minorHAnsi"/>
          <w:bCs/>
          <w:color w:val="000000"/>
          <w:szCs w:val="24"/>
        </w:rPr>
      </w:pPr>
      <w:r w:rsidRPr="00F91269">
        <w:rPr>
          <w:rFonts w:asciiTheme="minorHAnsi" w:hAnsiTheme="minorHAnsi"/>
          <w:bCs/>
          <w:color w:val="000000"/>
          <w:szCs w:val="24"/>
        </w:rPr>
        <w:t xml:space="preserve">     </w:t>
      </w:r>
      <w:r w:rsidRPr="00F91269">
        <w:rPr>
          <w:rFonts w:asciiTheme="minorHAnsi" w:hAnsiTheme="minorHAnsi"/>
          <w:b/>
          <w:bCs/>
          <w:color w:val="000000"/>
          <w:szCs w:val="24"/>
        </w:rPr>
        <w:t xml:space="preserve">  </w:t>
      </w:r>
      <w:r w:rsidR="00916077" w:rsidRPr="00F91269">
        <w:rPr>
          <w:rFonts w:asciiTheme="minorHAnsi" w:hAnsiTheme="minorHAnsi"/>
          <w:b/>
          <w:bCs/>
          <w:color w:val="000000"/>
          <w:szCs w:val="24"/>
        </w:rPr>
        <w:t>Jadwiga Libera</w:t>
      </w:r>
      <w:r w:rsidR="008F2050" w:rsidRPr="00F91269">
        <w:rPr>
          <w:rFonts w:asciiTheme="minorHAnsi" w:hAnsiTheme="minorHAnsi"/>
          <w:bCs/>
          <w:color w:val="000000"/>
          <w:szCs w:val="24"/>
        </w:rPr>
        <w:t xml:space="preserve"> </w:t>
      </w:r>
      <w:r w:rsidR="00361EFF">
        <w:rPr>
          <w:rFonts w:asciiTheme="minorHAnsi" w:hAnsiTheme="minorHAnsi"/>
          <w:bCs/>
          <w:color w:val="000000"/>
          <w:szCs w:val="24"/>
        </w:rPr>
        <w:t xml:space="preserve">od poniedziałku do czwartku </w:t>
      </w:r>
      <w:r w:rsidR="008F2050" w:rsidRPr="00F91269">
        <w:rPr>
          <w:rFonts w:asciiTheme="minorHAnsi" w:hAnsiTheme="minorHAnsi"/>
          <w:bCs/>
          <w:color w:val="000000"/>
          <w:szCs w:val="24"/>
        </w:rPr>
        <w:t xml:space="preserve">w godz. </w:t>
      </w:r>
      <w:r w:rsidR="00916077" w:rsidRPr="00F91269">
        <w:rPr>
          <w:rFonts w:asciiTheme="minorHAnsi" w:hAnsiTheme="minorHAnsi"/>
          <w:bCs/>
          <w:color w:val="000000"/>
          <w:szCs w:val="24"/>
        </w:rPr>
        <w:t>8</w:t>
      </w:r>
      <w:r w:rsidR="008F2050" w:rsidRPr="00F91269">
        <w:rPr>
          <w:rFonts w:asciiTheme="minorHAnsi" w:hAnsiTheme="minorHAnsi"/>
          <w:bCs/>
          <w:color w:val="000000"/>
          <w:szCs w:val="24"/>
        </w:rPr>
        <w:t xml:space="preserve">.00 – 16.00. </w:t>
      </w:r>
    </w:p>
    <w:p w:rsidR="008F2050" w:rsidRPr="00F91269" w:rsidRDefault="000F0E2C" w:rsidP="003A78E0">
      <w:pPr>
        <w:tabs>
          <w:tab w:val="left" w:pos="1134"/>
        </w:tabs>
        <w:spacing w:line="276" w:lineRule="auto"/>
        <w:ind w:left="426" w:hanging="426"/>
        <w:jc w:val="both"/>
        <w:rPr>
          <w:rFonts w:asciiTheme="minorHAnsi" w:hAnsiTheme="minorHAnsi"/>
          <w:b/>
          <w:bCs/>
          <w:szCs w:val="24"/>
        </w:rPr>
      </w:pPr>
      <w:r w:rsidRPr="00F91269">
        <w:rPr>
          <w:rFonts w:asciiTheme="minorHAnsi" w:hAnsiTheme="minorHAnsi"/>
          <w:b/>
          <w:szCs w:val="24"/>
        </w:rPr>
        <w:t>4.</w:t>
      </w:r>
      <w:r w:rsidR="003A78E0" w:rsidRPr="00F91269">
        <w:rPr>
          <w:rFonts w:asciiTheme="minorHAnsi" w:hAnsiTheme="minorHAnsi"/>
          <w:b/>
          <w:szCs w:val="24"/>
        </w:rPr>
        <w:t xml:space="preserve">2 </w:t>
      </w:r>
      <w:r w:rsidR="008F2050" w:rsidRPr="00F91269">
        <w:rPr>
          <w:rFonts w:asciiTheme="minorHAnsi" w:hAnsiTheme="minorHAnsi"/>
          <w:b/>
          <w:bCs/>
          <w:szCs w:val="24"/>
        </w:rPr>
        <w:t>OFERENT WINIEN ZAPOZNAĆ SIĘ ZE</w:t>
      </w:r>
      <w:r w:rsidR="003A78E0" w:rsidRPr="00F91269">
        <w:rPr>
          <w:rFonts w:asciiTheme="minorHAnsi" w:hAnsiTheme="minorHAnsi"/>
          <w:b/>
          <w:bCs/>
          <w:szCs w:val="24"/>
        </w:rPr>
        <w:t xml:space="preserve"> WSZYSTKIMI ZAPISAMI </w:t>
      </w:r>
      <w:r w:rsidR="00916077" w:rsidRPr="00F91269">
        <w:rPr>
          <w:rFonts w:asciiTheme="minorHAnsi" w:hAnsiTheme="minorHAnsi"/>
          <w:b/>
          <w:bCs/>
          <w:szCs w:val="24"/>
        </w:rPr>
        <w:t>NINIEJSZEJ</w:t>
      </w:r>
      <w:r w:rsidR="008F2050" w:rsidRPr="00F91269">
        <w:rPr>
          <w:rFonts w:asciiTheme="minorHAnsi" w:hAnsiTheme="minorHAnsi"/>
          <w:b/>
          <w:bCs/>
          <w:szCs w:val="24"/>
        </w:rPr>
        <w:t>SPECYFIKACJI ISTOTNYCH WARUNKÓW ZAMÓWIENIA. ZALECA SIĘ, ABY OFERENT ZDOBYŁ WSZELKIE INFORMACJE, KTÓRE MOGĄ BYĆ KONIECZNE DO PRZYGOTOWANIA OFERTY ORAZ PODPISANIA UMOWY. ZALECA SIĘ TAKŻE DOKONANIE WIZJI LOKALNEJ W TERENIE. OFERENT PONIESIEWSZYSTKIEKOSZTYZWIĄZANE</w:t>
      </w:r>
      <w:r w:rsidR="00AC744F">
        <w:rPr>
          <w:rFonts w:asciiTheme="minorHAnsi" w:hAnsiTheme="minorHAnsi"/>
          <w:b/>
          <w:bCs/>
          <w:szCs w:val="24"/>
        </w:rPr>
        <w:t xml:space="preserve"> </w:t>
      </w:r>
      <w:r w:rsidR="008F2050" w:rsidRPr="00F91269">
        <w:rPr>
          <w:rFonts w:asciiTheme="minorHAnsi" w:hAnsiTheme="minorHAnsi"/>
          <w:b/>
          <w:bCs/>
          <w:szCs w:val="24"/>
        </w:rPr>
        <w:t>Z</w:t>
      </w:r>
      <w:r w:rsidR="003A78E0" w:rsidRPr="00F91269">
        <w:rPr>
          <w:rFonts w:asciiTheme="minorHAnsi" w:hAnsiTheme="minorHAnsi"/>
          <w:b/>
          <w:bCs/>
          <w:szCs w:val="24"/>
        </w:rPr>
        <w:t xml:space="preserve"> </w:t>
      </w:r>
      <w:r w:rsidR="008F2050" w:rsidRPr="00F91269">
        <w:rPr>
          <w:rFonts w:asciiTheme="minorHAnsi" w:hAnsiTheme="minorHAnsi"/>
          <w:b/>
          <w:bCs/>
          <w:szCs w:val="24"/>
        </w:rPr>
        <w:t>PRZYGOTOWANIEM I ZŁOŻENIEM OFERTY.</w:t>
      </w:r>
    </w:p>
    <w:p w:rsidR="00361EFF" w:rsidRDefault="00361EFF" w:rsidP="00057E4F">
      <w:pPr>
        <w:tabs>
          <w:tab w:val="left" w:pos="390"/>
        </w:tabs>
        <w:spacing w:line="276" w:lineRule="auto"/>
        <w:jc w:val="both"/>
        <w:rPr>
          <w:rFonts w:asciiTheme="minorHAnsi" w:hAnsiTheme="minorHAnsi"/>
          <w:b/>
          <w:szCs w:val="24"/>
        </w:rPr>
      </w:pPr>
    </w:p>
    <w:p w:rsidR="008F2050" w:rsidRPr="00F91269" w:rsidRDefault="000F0E2C" w:rsidP="00057E4F">
      <w:pPr>
        <w:tabs>
          <w:tab w:val="left" w:pos="390"/>
        </w:tabs>
        <w:spacing w:line="276" w:lineRule="auto"/>
        <w:jc w:val="both"/>
        <w:rPr>
          <w:rFonts w:asciiTheme="minorHAnsi" w:hAnsiTheme="minorHAnsi"/>
          <w:b/>
          <w:szCs w:val="24"/>
        </w:rPr>
      </w:pPr>
      <w:r w:rsidRPr="00F91269">
        <w:rPr>
          <w:rFonts w:asciiTheme="minorHAnsi" w:hAnsiTheme="minorHAnsi"/>
          <w:b/>
          <w:szCs w:val="24"/>
        </w:rPr>
        <w:t>5</w:t>
      </w:r>
      <w:r w:rsidR="008F2050" w:rsidRPr="00F91269">
        <w:rPr>
          <w:rFonts w:asciiTheme="minorHAnsi" w:hAnsiTheme="minorHAnsi"/>
          <w:b/>
          <w:szCs w:val="24"/>
        </w:rPr>
        <w:t>. Okres związania ofertą</w:t>
      </w:r>
    </w:p>
    <w:p w:rsidR="003A78E0" w:rsidRPr="00F91269" w:rsidRDefault="003A78E0" w:rsidP="00057E4F">
      <w:pPr>
        <w:spacing w:line="276" w:lineRule="auto"/>
        <w:jc w:val="both"/>
        <w:rPr>
          <w:rFonts w:asciiTheme="minorHAnsi" w:hAnsiTheme="minorHAnsi"/>
          <w:szCs w:val="24"/>
        </w:rPr>
      </w:pPr>
      <w:r w:rsidRPr="00F91269">
        <w:rPr>
          <w:rFonts w:asciiTheme="minorHAnsi" w:hAnsiTheme="minorHAnsi"/>
          <w:szCs w:val="24"/>
        </w:rPr>
        <w:t xml:space="preserve">     </w:t>
      </w:r>
      <w:r w:rsidR="008F2050" w:rsidRPr="00F91269">
        <w:rPr>
          <w:rFonts w:asciiTheme="minorHAnsi" w:hAnsiTheme="minorHAnsi"/>
          <w:szCs w:val="24"/>
        </w:rPr>
        <w:t>Oferent pozostaje związany ofertą przez okres 30</w:t>
      </w:r>
      <w:r w:rsidR="008F2050" w:rsidRPr="00F91269">
        <w:rPr>
          <w:rFonts w:asciiTheme="minorHAnsi" w:hAnsiTheme="minorHAnsi"/>
          <w:b/>
          <w:szCs w:val="24"/>
        </w:rPr>
        <w:t xml:space="preserve"> </w:t>
      </w:r>
      <w:r w:rsidR="008F2050" w:rsidRPr="00F91269">
        <w:rPr>
          <w:rFonts w:asciiTheme="minorHAnsi" w:hAnsiTheme="minorHAnsi"/>
          <w:bCs/>
          <w:szCs w:val="24"/>
        </w:rPr>
        <w:t xml:space="preserve">dni </w:t>
      </w:r>
      <w:r w:rsidR="008F2050" w:rsidRPr="00F91269">
        <w:rPr>
          <w:rFonts w:asciiTheme="minorHAnsi" w:hAnsiTheme="minorHAnsi"/>
          <w:szCs w:val="24"/>
        </w:rPr>
        <w:t>od daty upływu terminu</w:t>
      </w:r>
    </w:p>
    <w:p w:rsidR="008F2050" w:rsidRPr="00F91269" w:rsidRDefault="003A78E0" w:rsidP="00057E4F">
      <w:pPr>
        <w:spacing w:line="276" w:lineRule="auto"/>
        <w:jc w:val="both"/>
        <w:rPr>
          <w:rFonts w:asciiTheme="minorHAnsi" w:hAnsiTheme="minorHAnsi"/>
          <w:szCs w:val="24"/>
        </w:rPr>
      </w:pPr>
      <w:r w:rsidRPr="00F91269">
        <w:rPr>
          <w:rFonts w:asciiTheme="minorHAnsi" w:hAnsiTheme="minorHAnsi"/>
          <w:szCs w:val="24"/>
        </w:rPr>
        <w:t xml:space="preserve"> </w:t>
      </w:r>
      <w:r w:rsidR="008F2050" w:rsidRPr="00F91269">
        <w:rPr>
          <w:rFonts w:asciiTheme="minorHAnsi" w:hAnsiTheme="minorHAnsi"/>
          <w:szCs w:val="24"/>
        </w:rPr>
        <w:t xml:space="preserve"> </w:t>
      </w:r>
      <w:r w:rsidRPr="00F91269">
        <w:rPr>
          <w:rFonts w:asciiTheme="minorHAnsi" w:hAnsiTheme="minorHAnsi"/>
          <w:szCs w:val="24"/>
        </w:rPr>
        <w:t xml:space="preserve">   </w:t>
      </w:r>
      <w:r w:rsidR="008F2050" w:rsidRPr="00F91269">
        <w:rPr>
          <w:rFonts w:asciiTheme="minorHAnsi" w:hAnsiTheme="minorHAnsi"/>
          <w:szCs w:val="24"/>
        </w:rPr>
        <w:t>wyznaczonego na składanie ofert.</w:t>
      </w:r>
    </w:p>
    <w:p w:rsidR="00AC744F" w:rsidRDefault="00AC744F" w:rsidP="003A78E0">
      <w:pPr>
        <w:tabs>
          <w:tab w:val="left" w:pos="720"/>
        </w:tabs>
        <w:spacing w:line="276" w:lineRule="auto"/>
        <w:jc w:val="both"/>
        <w:rPr>
          <w:rFonts w:asciiTheme="minorHAnsi" w:hAnsiTheme="minorHAnsi"/>
          <w:b/>
          <w:szCs w:val="24"/>
        </w:rPr>
      </w:pPr>
    </w:p>
    <w:p w:rsidR="008F2050" w:rsidRPr="00F91269" w:rsidRDefault="000F0E2C" w:rsidP="003A78E0">
      <w:pPr>
        <w:tabs>
          <w:tab w:val="left" w:pos="720"/>
        </w:tabs>
        <w:spacing w:line="276" w:lineRule="auto"/>
        <w:jc w:val="both"/>
        <w:rPr>
          <w:rFonts w:asciiTheme="minorHAnsi" w:hAnsiTheme="minorHAnsi"/>
          <w:szCs w:val="24"/>
        </w:rPr>
      </w:pPr>
      <w:r w:rsidRPr="00F91269">
        <w:rPr>
          <w:rFonts w:asciiTheme="minorHAnsi" w:hAnsiTheme="minorHAnsi"/>
          <w:b/>
          <w:szCs w:val="24"/>
        </w:rPr>
        <w:t>6</w:t>
      </w:r>
      <w:r w:rsidR="008F2050" w:rsidRPr="00F91269">
        <w:rPr>
          <w:rFonts w:asciiTheme="minorHAnsi" w:hAnsiTheme="minorHAnsi"/>
          <w:b/>
          <w:szCs w:val="24"/>
        </w:rPr>
        <w:t>. Miejsce i termin składania ofert</w:t>
      </w:r>
      <w:r w:rsidR="003A78E0" w:rsidRPr="00F91269">
        <w:rPr>
          <w:rFonts w:asciiTheme="minorHAnsi" w:hAnsiTheme="minorHAnsi"/>
          <w:szCs w:val="24"/>
        </w:rPr>
        <w:t xml:space="preserve"> </w:t>
      </w:r>
    </w:p>
    <w:p w:rsidR="008F2050" w:rsidRPr="00794A9F" w:rsidRDefault="000F0E2C" w:rsidP="003A78E0">
      <w:pPr>
        <w:tabs>
          <w:tab w:val="left" w:pos="720"/>
        </w:tabs>
        <w:spacing w:line="276" w:lineRule="auto"/>
        <w:ind w:left="426" w:hanging="426"/>
        <w:jc w:val="both"/>
        <w:rPr>
          <w:rFonts w:asciiTheme="minorHAnsi" w:hAnsiTheme="minorHAnsi"/>
          <w:szCs w:val="24"/>
        </w:rPr>
      </w:pPr>
      <w:r w:rsidRPr="00794A9F">
        <w:rPr>
          <w:rFonts w:asciiTheme="minorHAnsi" w:hAnsiTheme="minorHAnsi"/>
          <w:szCs w:val="24"/>
        </w:rPr>
        <w:t>6</w:t>
      </w:r>
      <w:r w:rsidR="003A78E0" w:rsidRPr="00794A9F">
        <w:rPr>
          <w:rFonts w:asciiTheme="minorHAnsi" w:hAnsiTheme="minorHAnsi"/>
          <w:szCs w:val="24"/>
        </w:rPr>
        <w:t>.1</w:t>
      </w:r>
      <w:r w:rsidR="008F2050" w:rsidRPr="00794A9F">
        <w:rPr>
          <w:rFonts w:asciiTheme="minorHAnsi" w:hAnsiTheme="minorHAnsi"/>
          <w:szCs w:val="24"/>
        </w:rPr>
        <w:t> Ofertę należy złożyć w siedzibie Zamawiającego.</w:t>
      </w:r>
    </w:p>
    <w:p w:rsidR="008F2050" w:rsidRPr="00F91269" w:rsidRDefault="000F0E2C" w:rsidP="00057E4F">
      <w:pPr>
        <w:tabs>
          <w:tab w:val="left" w:pos="720"/>
        </w:tabs>
        <w:spacing w:line="276" w:lineRule="auto"/>
        <w:ind w:left="426" w:hanging="426"/>
        <w:jc w:val="both"/>
        <w:rPr>
          <w:rFonts w:asciiTheme="minorHAnsi" w:hAnsiTheme="minorHAnsi"/>
          <w:szCs w:val="24"/>
        </w:rPr>
      </w:pPr>
      <w:r w:rsidRPr="00794A9F">
        <w:rPr>
          <w:rFonts w:asciiTheme="minorHAnsi" w:hAnsiTheme="minorHAnsi"/>
          <w:szCs w:val="24"/>
        </w:rPr>
        <w:t>6</w:t>
      </w:r>
      <w:r w:rsidR="003A78E0" w:rsidRPr="00794A9F">
        <w:rPr>
          <w:rFonts w:asciiTheme="minorHAnsi" w:hAnsiTheme="minorHAnsi"/>
          <w:szCs w:val="24"/>
        </w:rPr>
        <w:t xml:space="preserve">.2 </w:t>
      </w:r>
      <w:r w:rsidR="008F2050" w:rsidRPr="00F91269">
        <w:rPr>
          <w:rFonts w:asciiTheme="minorHAnsi" w:hAnsiTheme="minorHAnsi"/>
          <w:szCs w:val="24"/>
        </w:rPr>
        <w:t xml:space="preserve">Termin składania ofert upływa dnia </w:t>
      </w:r>
      <w:r w:rsidR="003A78E0" w:rsidRPr="00F91269">
        <w:rPr>
          <w:rFonts w:asciiTheme="minorHAnsi" w:hAnsiTheme="minorHAnsi"/>
          <w:b/>
          <w:bCs/>
          <w:szCs w:val="24"/>
        </w:rPr>
        <w:t>19.11</w:t>
      </w:r>
      <w:r w:rsidR="008F2050" w:rsidRPr="00F91269">
        <w:rPr>
          <w:rFonts w:asciiTheme="minorHAnsi" w:hAnsiTheme="minorHAnsi"/>
          <w:b/>
          <w:bCs/>
          <w:szCs w:val="24"/>
        </w:rPr>
        <w:t>.201</w:t>
      </w:r>
      <w:r w:rsidR="00253EC9" w:rsidRPr="00F91269">
        <w:rPr>
          <w:rFonts w:asciiTheme="minorHAnsi" w:hAnsiTheme="minorHAnsi"/>
          <w:b/>
          <w:bCs/>
          <w:szCs w:val="24"/>
        </w:rPr>
        <w:t>5r</w:t>
      </w:r>
      <w:r w:rsidR="008F2050" w:rsidRPr="00F91269">
        <w:rPr>
          <w:rFonts w:asciiTheme="minorHAnsi" w:hAnsiTheme="minorHAnsi"/>
          <w:b/>
          <w:bCs/>
          <w:szCs w:val="24"/>
        </w:rPr>
        <w:t>.  o god</w:t>
      </w:r>
      <w:r w:rsidR="003A78E0" w:rsidRPr="00F91269">
        <w:rPr>
          <w:rFonts w:asciiTheme="minorHAnsi" w:hAnsiTheme="minorHAnsi"/>
          <w:b/>
          <w:bCs/>
          <w:szCs w:val="24"/>
        </w:rPr>
        <w:t>zinie 10</w:t>
      </w:r>
      <w:r w:rsidR="008F2050" w:rsidRPr="00F91269">
        <w:rPr>
          <w:rFonts w:asciiTheme="minorHAnsi" w:hAnsiTheme="minorHAnsi"/>
          <w:b/>
          <w:bCs/>
          <w:szCs w:val="24"/>
        </w:rPr>
        <w:t>.</w:t>
      </w:r>
      <w:r w:rsidR="003A78E0" w:rsidRPr="00F91269">
        <w:rPr>
          <w:rFonts w:asciiTheme="minorHAnsi" w:hAnsiTheme="minorHAnsi"/>
          <w:b/>
          <w:bCs/>
          <w:szCs w:val="24"/>
        </w:rPr>
        <w:t>00</w:t>
      </w:r>
    </w:p>
    <w:p w:rsidR="008F2050" w:rsidRPr="00F91269" w:rsidRDefault="000F0E2C" w:rsidP="00057E4F">
      <w:pPr>
        <w:tabs>
          <w:tab w:val="left" w:pos="720"/>
        </w:tabs>
        <w:spacing w:line="276" w:lineRule="auto"/>
        <w:ind w:left="426" w:hanging="426"/>
        <w:jc w:val="both"/>
        <w:rPr>
          <w:rFonts w:asciiTheme="minorHAnsi" w:hAnsiTheme="minorHAnsi"/>
          <w:szCs w:val="24"/>
        </w:rPr>
      </w:pPr>
      <w:r w:rsidRPr="00794A9F">
        <w:rPr>
          <w:rFonts w:asciiTheme="minorHAnsi" w:hAnsiTheme="minorHAnsi"/>
          <w:szCs w:val="24"/>
        </w:rPr>
        <w:t>6</w:t>
      </w:r>
      <w:r w:rsidR="003A78E0" w:rsidRPr="00794A9F">
        <w:rPr>
          <w:rFonts w:asciiTheme="minorHAnsi" w:hAnsiTheme="minorHAnsi"/>
          <w:szCs w:val="24"/>
        </w:rPr>
        <w:t>.3</w:t>
      </w:r>
      <w:r w:rsidR="008F2050" w:rsidRPr="00F91269">
        <w:rPr>
          <w:rFonts w:asciiTheme="minorHAnsi" w:hAnsiTheme="minorHAnsi"/>
          <w:b/>
          <w:szCs w:val="24"/>
        </w:rPr>
        <w:t xml:space="preserve"> </w:t>
      </w:r>
      <w:r w:rsidR="008F2050" w:rsidRPr="00F91269">
        <w:rPr>
          <w:rFonts w:asciiTheme="minorHAnsi" w:hAnsiTheme="minorHAnsi"/>
          <w:szCs w:val="24"/>
        </w:rPr>
        <w:t>Oferty otrzymane przez Zamawiającego po terminie poda</w:t>
      </w:r>
      <w:r w:rsidR="00AC744F">
        <w:rPr>
          <w:rFonts w:asciiTheme="minorHAnsi" w:hAnsiTheme="minorHAnsi"/>
          <w:szCs w:val="24"/>
        </w:rPr>
        <w:t xml:space="preserve">nym w pkt 7.2. zostaną zwrócone </w:t>
      </w:r>
      <w:r w:rsidR="008F2050" w:rsidRPr="00F91269">
        <w:rPr>
          <w:rFonts w:asciiTheme="minorHAnsi" w:hAnsiTheme="minorHAnsi"/>
          <w:szCs w:val="24"/>
        </w:rPr>
        <w:t xml:space="preserve">Oferentom bez otwierania. </w:t>
      </w:r>
    </w:p>
    <w:p w:rsidR="00AC744F" w:rsidRDefault="00AC744F" w:rsidP="00057E4F">
      <w:pPr>
        <w:tabs>
          <w:tab w:val="left" w:pos="720"/>
        </w:tabs>
        <w:spacing w:line="276" w:lineRule="auto"/>
        <w:jc w:val="both"/>
        <w:rPr>
          <w:rFonts w:asciiTheme="minorHAnsi" w:hAnsiTheme="minorHAnsi"/>
          <w:b/>
          <w:szCs w:val="24"/>
        </w:rPr>
      </w:pPr>
    </w:p>
    <w:p w:rsidR="008F2050" w:rsidRPr="00F91269" w:rsidRDefault="000F0E2C" w:rsidP="00057E4F">
      <w:pPr>
        <w:tabs>
          <w:tab w:val="left" w:pos="720"/>
        </w:tabs>
        <w:spacing w:line="276" w:lineRule="auto"/>
        <w:jc w:val="both"/>
        <w:rPr>
          <w:rFonts w:asciiTheme="minorHAnsi" w:hAnsiTheme="minorHAnsi"/>
          <w:b/>
          <w:szCs w:val="24"/>
        </w:rPr>
      </w:pPr>
      <w:r w:rsidRPr="00F91269">
        <w:rPr>
          <w:rFonts w:asciiTheme="minorHAnsi" w:hAnsiTheme="minorHAnsi"/>
          <w:b/>
          <w:szCs w:val="24"/>
        </w:rPr>
        <w:t>7</w:t>
      </w:r>
      <w:r w:rsidR="008F2050" w:rsidRPr="00F91269">
        <w:rPr>
          <w:rFonts w:asciiTheme="minorHAnsi" w:hAnsiTheme="minorHAnsi"/>
          <w:b/>
          <w:szCs w:val="24"/>
        </w:rPr>
        <w:t>. Otwarcie i badanie ofert</w:t>
      </w:r>
    </w:p>
    <w:p w:rsidR="003A78E0" w:rsidRPr="00F91269" w:rsidRDefault="000F0E2C" w:rsidP="003A78E0">
      <w:pPr>
        <w:tabs>
          <w:tab w:val="left" w:pos="426"/>
        </w:tabs>
        <w:spacing w:line="276" w:lineRule="auto"/>
        <w:ind w:left="567" w:hanging="567"/>
        <w:jc w:val="both"/>
        <w:rPr>
          <w:rFonts w:asciiTheme="minorHAnsi" w:hAnsiTheme="minorHAnsi"/>
          <w:szCs w:val="24"/>
        </w:rPr>
      </w:pPr>
      <w:r w:rsidRPr="00F91269">
        <w:rPr>
          <w:rFonts w:asciiTheme="minorHAnsi" w:hAnsiTheme="minorHAnsi"/>
          <w:szCs w:val="24"/>
        </w:rPr>
        <w:t>7</w:t>
      </w:r>
      <w:r w:rsidR="003A78E0" w:rsidRPr="00F91269">
        <w:rPr>
          <w:rFonts w:asciiTheme="minorHAnsi" w:hAnsiTheme="minorHAnsi"/>
          <w:szCs w:val="24"/>
        </w:rPr>
        <w:t>.1</w:t>
      </w:r>
      <w:r w:rsidR="003A78E0" w:rsidRPr="00F91269">
        <w:rPr>
          <w:rFonts w:asciiTheme="minorHAnsi" w:hAnsiTheme="minorHAnsi"/>
          <w:b/>
          <w:szCs w:val="24"/>
        </w:rPr>
        <w:t xml:space="preserve"> </w:t>
      </w:r>
      <w:r w:rsidR="008F2050" w:rsidRPr="00F91269">
        <w:rPr>
          <w:rFonts w:asciiTheme="minorHAnsi" w:hAnsiTheme="minorHAnsi"/>
          <w:szCs w:val="24"/>
        </w:rPr>
        <w:t xml:space="preserve">Zamawiający otworzy oferty w  dniu </w:t>
      </w:r>
      <w:r w:rsidR="003A78E0" w:rsidRPr="00F91269">
        <w:rPr>
          <w:rFonts w:asciiTheme="minorHAnsi" w:hAnsiTheme="minorHAnsi"/>
          <w:b/>
          <w:szCs w:val="24"/>
        </w:rPr>
        <w:t>19</w:t>
      </w:r>
      <w:r w:rsidR="00AC744F">
        <w:rPr>
          <w:rFonts w:asciiTheme="minorHAnsi" w:hAnsiTheme="minorHAnsi"/>
          <w:b/>
          <w:szCs w:val="24"/>
        </w:rPr>
        <w:t>.</w:t>
      </w:r>
      <w:r w:rsidR="003A78E0" w:rsidRPr="00F91269">
        <w:rPr>
          <w:rFonts w:asciiTheme="minorHAnsi" w:hAnsiTheme="minorHAnsi"/>
          <w:b/>
          <w:szCs w:val="24"/>
        </w:rPr>
        <w:t>11</w:t>
      </w:r>
      <w:r w:rsidR="008F2050" w:rsidRPr="00F91269">
        <w:rPr>
          <w:rFonts w:asciiTheme="minorHAnsi" w:hAnsiTheme="minorHAnsi"/>
          <w:b/>
          <w:bCs/>
          <w:szCs w:val="24"/>
        </w:rPr>
        <w:t>.201</w:t>
      </w:r>
      <w:r w:rsidR="00253EC9" w:rsidRPr="00F91269">
        <w:rPr>
          <w:rFonts w:asciiTheme="minorHAnsi" w:hAnsiTheme="minorHAnsi"/>
          <w:b/>
          <w:bCs/>
          <w:szCs w:val="24"/>
        </w:rPr>
        <w:t>5</w:t>
      </w:r>
      <w:r w:rsidR="008F2050" w:rsidRPr="00F91269">
        <w:rPr>
          <w:rFonts w:asciiTheme="minorHAnsi" w:hAnsiTheme="minorHAnsi"/>
          <w:b/>
          <w:bCs/>
          <w:szCs w:val="24"/>
        </w:rPr>
        <w:t>r.</w:t>
      </w:r>
      <w:r w:rsidR="008F2050" w:rsidRPr="00F91269">
        <w:rPr>
          <w:rFonts w:asciiTheme="minorHAnsi" w:hAnsiTheme="minorHAnsi"/>
          <w:szCs w:val="24"/>
        </w:rPr>
        <w:t xml:space="preserve"> </w:t>
      </w:r>
      <w:r w:rsidR="008F2050" w:rsidRPr="00F91269">
        <w:rPr>
          <w:rFonts w:asciiTheme="minorHAnsi" w:hAnsiTheme="minorHAnsi"/>
          <w:b/>
          <w:szCs w:val="24"/>
        </w:rPr>
        <w:t>o godzinie 1</w:t>
      </w:r>
      <w:r w:rsidR="003A78E0" w:rsidRPr="00F91269">
        <w:rPr>
          <w:rFonts w:asciiTheme="minorHAnsi" w:hAnsiTheme="minorHAnsi"/>
          <w:b/>
          <w:szCs w:val="24"/>
        </w:rPr>
        <w:t>1</w:t>
      </w:r>
      <w:r w:rsidR="008F2050" w:rsidRPr="00F91269">
        <w:rPr>
          <w:rFonts w:asciiTheme="minorHAnsi" w:hAnsiTheme="minorHAnsi"/>
          <w:b/>
          <w:szCs w:val="24"/>
        </w:rPr>
        <w:t xml:space="preserve">.00 </w:t>
      </w:r>
      <w:r w:rsidR="003A78E0" w:rsidRPr="00F91269">
        <w:rPr>
          <w:rFonts w:asciiTheme="minorHAnsi" w:hAnsiTheme="minorHAnsi"/>
          <w:szCs w:val="24"/>
        </w:rPr>
        <w:t>w siedzibie</w:t>
      </w:r>
    </w:p>
    <w:p w:rsidR="008F2050" w:rsidRPr="00F91269" w:rsidRDefault="003A78E0" w:rsidP="003A78E0">
      <w:pPr>
        <w:tabs>
          <w:tab w:val="left" w:pos="426"/>
        </w:tabs>
        <w:spacing w:line="276" w:lineRule="auto"/>
        <w:ind w:left="567" w:hanging="567"/>
        <w:jc w:val="both"/>
        <w:rPr>
          <w:rFonts w:asciiTheme="minorHAnsi" w:hAnsiTheme="minorHAnsi"/>
          <w:szCs w:val="24"/>
        </w:rPr>
      </w:pPr>
      <w:r w:rsidRPr="00F91269">
        <w:rPr>
          <w:rFonts w:asciiTheme="minorHAnsi" w:hAnsiTheme="minorHAnsi"/>
          <w:b/>
          <w:szCs w:val="24"/>
        </w:rPr>
        <w:t xml:space="preserve">    </w:t>
      </w:r>
      <w:r w:rsidRPr="00F91269">
        <w:rPr>
          <w:rFonts w:asciiTheme="minorHAnsi" w:hAnsiTheme="minorHAnsi"/>
          <w:szCs w:val="24"/>
        </w:rPr>
        <w:t xml:space="preserve">  </w:t>
      </w:r>
      <w:r w:rsidR="008F2050" w:rsidRPr="00F91269">
        <w:rPr>
          <w:rFonts w:asciiTheme="minorHAnsi" w:hAnsiTheme="minorHAnsi"/>
          <w:szCs w:val="24"/>
        </w:rPr>
        <w:t>Zamawiającego. Otwarcie nastąpi w obecności przybyłych Oferentów.</w:t>
      </w:r>
    </w:p>
    <w:p w:rsidR="003A78E0" w:rsidRPr="00F91269" w:rsidRDefault="000F0E2C" w:rsidP="00057E4F">
      <w:pPr>
        <w:tabs>
          <w:tab w:val="left" w:pos="720"/>
        </w:tabs>
        <w:spacing w:line="276" w:lineRule="auto"/>
        <w:ind w:left="567" w:hanging="567"/>
        <w:jc w:val="both"/>
        <w:rPr>
          <w:rFonts w:asciiTheme="minorHAnsi" w:hAnsiTheme="minorHAnsi"/>
          <w:szCs w:val="24"/>
        </w:rPr>
      </w:pPr>
      <w:r w:rsidRPr="00F91269">
        <w:rPr>
          <w:rFonts w:asciiTheme="minorHAnsi" w:hAnsiTheme="minorHAnsi"/>
          <w:szCs w:val="24"/>
        </w:rPr>
        <w:t>7</w:t>
      </w:r>
      <w:r w:rsidR="003A78E0" w:rsidRPr="00F91269">
        <w:rPr>
          <w:rFonts w:asciiTheme="minorHAnsi" w:hAnsiTheme="minorHAnsi"/>
          <w:szCs w:val="24"/>
        </w:rPr>
        <w:t>.2</w:t>
      </w:r>
      <w:r w:rsidR="008F2050" w:rsidRPr="00F91269">
        <w:rPr>
          <w:rFonts w:asciiTheme="minorHAnsi" w:hAnsiTheme="minorHAnsi"/>
          <w:b/>
          <w:szCs w:val="24"/>
        </w:rPr>
        <w:t xml:space="preserve"> </w:t>
      </w:r>
      <w:r w:rsidR="008F2050" w:rsidRPr="00F91269">
        <w:rPr>
          <w:rFonts w:asciiTheme="minorHAnsi" w:hAnsiTheme="minorHAnsi"/>
          <w:szCs w:val="24"/>
        </w:rPr>
        <w:t>Podczas otwarcia Zamawiający ogłosi nazwy(firmy) i adresy Of</w:t>
      </w:r>
      <w:r w:rsidR="003A78E0" w:rsidRPr="00F91269">
        <w:rPr>
          <w:rFonts w:asciiTheme="minorHAnsi" w:hAnsiTheme="minorHAnsi"/>
          <w:szCs w:val="24"/>
        </w:rPr>
        <w:t xml:space="preserve">erentów oraz ceny ofert,  </w:t>
      </w:r>
    </w:p>
    <w:p w:rsidR="003A78E0" w:rsidRPr="00F91269" w:rsidRDefault="003A78E0" w:rsidP="00057E4F">
      <w:pPr>
        <w:tabs>
          <w:tab w:val="left" w:pos="720"/>
        </w:tabs>
        <w:spacing w:line="276" w:lineRule="auto"/>
        <w:ind w:left="567" w:hanging="567"/>
        <w:jc w:val="both"/>
        <w:rPr>
          <w:rFonts w:asciiTheme="minorHAnsi" w:hAnsiTheme="minorHAnsi"/>
          <w:szCs w:val="24"/>
        </w:rPr>
      </w:pPr>
      <w:r w:rsidRPr="00F91269">
        <w:rPr>
          <w:rFonts w:asciiTheme="minorHAnsi" w:hAnsiTheme="minorHAnsi"/>
          <w:b/>
          <w:szCs w:val="24"/>
        </w:rPr>
        <w:lastRenderedPageBreak/>
        <w:t xml:space="preserve">  </w:t>
      </w:r>
      <w:r w:rsidRPr="00F91269">
        <w:rPr>
          <w:rFonts w:asciiTheme="minorHAnsi" w:hAnsiTheme="minorHAnsi"/>
          <w:szCs w:val="24"/>
        </w:rPr>
        <w:t xml:space="preserve">    </w:t>
      </w:r>
      <w:r w:rsidR="008F2050" w:rsidRPr="00F91269">
        <w:rPr>
          <w:rFonts w:asciiTheme="minorHAnsi" w:hAnsiTheme="minorHAnsi"/>
          <w:szCs w:val="24"/>
        </w:rPr>
        <w:t xml:space="preserve">warunki gwarancji, terminy płatności i inne składniki podlegające ocenie. Zostanie także </w:t>
      </w:r>
    </w:p>
    <w:p w:rsidR="008F2050" w:rsidRPr="00F91269" w:rsidRDefault="003A78E0" w:rsidP="00057E4F">
      <w:pPr>
        <w:tabs>
          <w:tab w:val="left" w:pos="720"/>
        </w:tabs>
        <w:spacing w:line="276" w:lineRule="auto"/>
        <w:ind w:left="567" w:hanging="567"/>
        <w:jc w:val="both"/>
        <w:rPr>
          <w:rFonts w:asciiTheme="minorHAnsi" w:hAnsiTheme="minorHAnsi"/>
          <w:szCs w:val="24"/>
        </w:rPr>
      </w:pPr>
      <w:r w:rsidRPr="00F91269">
        <w:rPr>
          <w:rFonts w:asciiTheme="minorHAnsi" w:hAnsiTheme="minorHAnsi"/>
          <w:szCs w:val="24"/>
        </w:rPr>
        <w:t xml:space="preserve">      </w:t>
      </w:r>
      <w:r w:rsidR="008F2050" w:rsidRPr="00F91269">
        <w:rPr>
          <w:rFonts w:asciiTheme="minorHAnsi" w:hAnsiTheme="minorHAnsi"/>
          <w:szCs w:val="24"/>
        </w:rPr>
        <w:t>podana kwota, jaką Zamawiający przeznaczył na finansowanie tego zadania.</w:t>
      </w:r>
    </w:p>
    <w:p w:rsidR="008F2050" w:rsidRPr="00F91269" w:rsidRDefault="000F0E2C" w:rsidP="00057E4F">
      <w:pPr>
        <w:tabs>
          <w:tab w:val="left" w:pos="720"/>
        </w:tabs>
        <w:spacing w:line="276" w:lineRule="auto"/>
        <w:ind w:left="426" w:hanging="426"/>
        <w:jc w:val="both"/>
        <w:rPr>
          <w:rFonts w:asciiTheme="minorHAnsi" w:hAnsiTheme="minorHAnsi"/>
          <w:szCs w:val="24"/>
        </w:rPr>
      </w:pPr>
      <w:r w:rsidRPr="00F91269">
        <w:rPr>
          <w:rFonts w:asciiTheme="minorHAnsi" w:hAnsiTheme="minorHAnsi"/>
          <w:szCs w:val="24"/>
        </w:rPr>
        <w:t>7</w:t>
      </w:r>
      <w:r w:rsidR="003A78E0" w:rsidRPr="00F91269">
        <w:rPr>
          <w:rFonts w:asciiTheme="minorHAnsi" w:hAnsiTheme="minorHAnsi"/>
          <w:szCs w:val="24"/>
        </w:rPr>
        <w:t>.3</w:t>
      </w:r>
      <w:r w:rsidR="008F2050" w:rsidRPr="00F91269">
        <w:rPr>
          <w:rFonts w:asciiTheme="minorHAnsi" w:hAnsiTheme="minorHAnsi"/>
          <w:szCs w:val="24"/>
        </w:rPr>
        <w:t xml:space="preserve"> W toku dokonywania badania i oceny złożonych ofert Za</w:t>
      </w:r>
      <w:r w:rsidR="003A78E0" w:rsidRPr="00F91269">
        <w:rPr>
          <w:rFonts w:asciiTheme="minorHAnsi" w:hAnsiTheme="minorHAnsi"/>
          <w:szCs w:val="24"/>
        </w:rPr>
        <w:t xml:space="preserve">mawiający może żądać udzielenia </w:t>
      </w:r>
      <w:r w:rsidR="008F2050" w:rsidRPr="00F91269">
        <w:rPr>
          <w:rFonts w:asciiTheme="minorHAnsi" w:hAnsiTheme="minorHAnsi"/>
          <w:szCs w:val="24"/>
        </w:rPr>
        <w:t>przez Oferentów wyjaśnień dotyczących treści złożonych przez nich ofert.</w:t>
      </w:r>
    </w:p>
    <w:p w:rsidR="008F2050" w:rsidRPr="00F91269" w:rsidRDefault="008F2050" w:rsidP="00057E4F">
      <w:pPr>
        <w:tabs>
          <w:tab w:val="left" w:pos="720"/>
        </w:tabs>
        <w:spacing w:line="276" w:lineRule="auto"/>
        <w:jc w:val="both"/>
        <w:rPr>
          <w:rFonts w:asciiTheme="minorHAnsi" w:hAnsiTheme="minorHAnsi"/>
          <w:b/>
          <w:szCs w:val="24"/>
        </w:rPr>
      </w:pPr>
    </w:p>
    <w:p w:rsidR="008F2050" w:rsidRPr="00F91269" w:rsidRDefault="000F0E2C" w:rsidP="00057E4F">
      <w:pPr>
        <w:tabs>
          <w:tab w:val="left" w:pos="720"/>
        </w:tabs>
        <w:spacing w:line="276" w:lineRule="auto"/>
        <w:jc w:val="both"/>
        <w:rPr>
          <w:rFonts w:asciiTheme="minorHAnsi" w:hAnsiTheme="minorHAnsi"/>
          <w:b/>
          <w:szCs w:val="24"/>
        </w:rPr>
      </w:pPr>
      <w:r w:rsidRPr="00F91269">
        <w:rPr>
          <w:rFonts w:asciiTheme="minorHAnsi" w:hAnsiTheme="minorHAnsi"/>
          <w:b/>
          <w:szCs w:val="24"/>
        </w:rPr>
        <w:t>8</w:t>
      </w:r>
      <w:r w:rsidR="008F2050" w:rsidRPr="00F91269">
        <w:rPr>
          <w:rFonts w:asciiTheme="minorHAnsi" w:hAnsiTheme="minorHAnsi"/>
          <w:b/>
          <w:szCs w:val="24"/>
        </w:rPr>
        <w:t>. Kryteria oceny ofert i wyboru oferty najkorzystniejszej</w:t>
      </w:r>
    </w:p>
    <w:p w:rsidR="008F2050" w:rsidRPr="00F91269" w:rsidRDefault="000F0E2C" w:rsidP="00057E4F">
      <w:pPr>
        <w:tabs>
          <w:tab w:val="left" w:pos="720"/>
        </w:tabs>
        <w:spacing w:line="276" w:lineRule="auto"/>
        <w:ind w:left="426" w:hanging="426"/>
        <w:jc w:val="both"/>
        <w:rPr>
          <w:rFonts w:asciiTheme="minorHAnsi" w:hAnsiTheme="minorHAnsi"/>
          <w:szCs w:val="24"/>
        </w:rPr>
      </w:pPr>
      <w:r w:rsidRPr="00F91269">
        <w:rPr>
          <w:rFonts w:asciiTheme="minorHAnsi" w:hAnsiTheme="minorHAnsi"/>
          <w:szCs w:val="24"/>
        </w:rPr>
        <w:t>8</w:t>
      </w:r>
      <w:r w:rsidR="003A78E0" w:rsidRPr="00F91269">
        <w:rPr>
          <w:rFonts w:asciiTheme="minorHAnsi" w:hAnsiTheme="minorHAnsi"/>
          <w:szCs w:val="24"/>
        </w:rPr>
        <w:t>.1</w:t>
      </w:r>
      <w:r w:rsidR="008F2050" w:rsidRPr="00F91269">
        <w:rPr>
          <w:rFonts w:asciiTheme="minorHAnsi" w:hAnsiTheme="minorHAnsi"/>
          <w:b/>
          <w:szCs w:val="24"/>
        </w:rPr>
        <w:t xml:space="preserve"> </w:t>
      </w:r>
      <w:r w:rsidR="008F2050" w:rsidRPr="00F91269">
        <w:rPr>
          <w:rFonts w:asciiTheme="minorHAnsi" w:hAnsiTheme="minorHAnsi"/>
          <w:szCs w:val="24"/>
        </w:rPr>
        <w:t xml:space="preserve">Przy wyborze najkorzystniejszej oferty Zamawiający będzie się kierował następującymi kryteriami i ich wagami: </w:t>
      </w:r>
    </w:p>
    <w:tbl>
      <w:tblPr>
        <w:tblW w:w="0" w:type="auto"/>
        <w:tblLayout w:type="fixed"/>
        <w:tblCellMar>
          <w:left w:w="70" w:type="dxa"/>
          <w:right w:w="70" w:type="dxa"/>
        </w:tblCellMar>
        <w:tblLook w:val="04A0" w:firstRow="1" w:lastRow="0" w:firstColumn="1" w:lastColumn="0" w:noHBand="0" w:noVBand="1"/>
      </w:tblPr>
      <w:tblGrid>
        <w:gridCol w:w="3223"/>
        <w:gridCol w:w="788"/>
      </w:tblGrid>
      <w:tr w:rsidR="008F2050" w:rsidRPr="00F91269" w:rsidTr="00375235">
        <w:trPr>
          <w:trHeight w:val="549"/>
        </w:trPr>
        <w:tc>
          <w:tcPr>
            <w:tcW w:w="3223" w:type="dxa"/>
            <w:hideMark/>
          </w:tcPr>
          <w:p w:rsidR="008F2050" w:rsidRPr="00F91269" w:rsidRDefault="008F2050" w:rsidP="00794A9F">
            <w:pPr>
              <w:numPr>
                <w:ilvl w:val="0"/>
                <w:numId w:val="2"/>
              </w:numPr>
              <w:tabs>
                <w:tab w:val="left" w:pos="720"/>
              </w:tabs>
              <w:spacing w:line="276" w:lineRule="auto"/>
              <w:ind w:left="284" w:firstLine="142"/>
              <w:jc w:val="both"/>
              <w:rPr>
                <w:rFonts w:asciiTheme="minorHAnsi" w:hAnsiTheme="minorHAnsi"/>
                <w:szCs w:val="24"/>
              </w:rPr>
            </w:pPr>
            <w:r w:rsidRPr="00F91269">
              <w:rPr>
                <w:rFonts w:asciiTheme="minorHAnsi" w:hAnsiTheme="minorHAnsi"/>
                <w:szCs w:val="24"/>
              </w:rPr>
              <w:t>cena (koszt)</w:t>
            </w:r>
            <w:r w:rsidR="00375235" w:rsidRPr="00F91269">
              <w:rPr>
                <w:rFonts w:asciiTheme="minorHAnsi" w:hAnsiTheme="minorHAnsi"/>
                <w:szCs w:val="24"/>
              </w:rPr>
              <w:t xml:space="preserve">      -</w:t>
            </w:r>
          </w:p>
        </w:tc>
        <w:tc>
          <w:tcPr>
            <w:tcW w:w="788" w:type="dxa"/>
            <w:hideMark/>
          </w:tcPr>
          <w:p w:rsidR="008F2050" w:rsidRPr="00F91269" w:rsidRDefault="008F2050" w:rsidP="00057E4F">
            <w:pPr>
              <w:tabs>
                <w:tab w:val="left" w:pos="720"/>
              </w:tabs>
              <w:spacing w:after="60" w:line="276" w:lineRule="auto"/>
              <w:jc w:val="both"/>
              <w:rPr>
                <w:rFonts w:asciiTheme="minorHAnsi" w:hAnsiTheme="minorHAnsi"/>
                <w:b/>
                <w:szCs w:val="24"/>
              </w:rPr>
            </w:pPr>
            <w:r w:rsidRPr="00F91269">
              <w:rPr>
                <w:rFonts w:asciiTheme="minorHAnsi" w:hAnsiTheme="minorHAnsi"/>
                <w:b/>
                <w:szCs w:val="24"/>
              </w:rPr>
              <w:t>100 %</w:t>
            </w:r>
          </w:p>
        </w:tc>
      </w:tr>
    </w:tbl>
    <w:p w:rsidR="008F2050" w:rsidRPr="00794A9F" w:rsidRDefault="000F0E2C" w:rsidP="00057E4F">
      <w:pPr>
        <w:tabs>
          <w:tab w:val="left" w:pos="720"/>
        </w:tabs>
        <w:spacing w:line="276" w:lineRule="auto"/>
        <w:jc w:val="both"/>
        <w:rPr>
          <w:rFonts w:asciiTheme="minorHAnsi" w:hAnsiTheme="minorHAnsi"/>
          <w:szCs w:val="24"/>
        </w:rPr>
      </w:pPr>
      <w:r w:rsidRPr="00794A9F">
        <w:rPr>
          <w:rFonts w:asciiTheme="minorHAnsi" w:hAnsiTheme="minorHAnsi"/>
          <w:szCs w:val="24"/>
        </w:rPr>
        <w:t>8</w:t>
      </w:r>
      <w:r w:rsidR="008F2050" w:rsidRPr="00794A9F">
        <w:rPr>
          <w:rFonts w:asciiTheme="minorHAnsi" w:hAnsiTheme="minorHAnsi"/>
          <w:szCs w:val="24"/>
        </w:rPr>
        <w:t>.2. Oferta najkorzystniejsza otrzyma 100 pkt, a pozostałe proporcjonalnie mniej.</w:t>
      </w:r>
    </w:p>
    <w:p w:rsidR="008F2050" w:rsidRPr="00794A9F" w:rsidRDefault="008F2050" w:rsidP="00057E4F">
      <w:pPr>
        <w:pStyle w:val="Styl1"/>
        <w:spacing w:line="276" w:lineRule="auto"/>
        <w:rPr>
          <w:rFonts w:asciiTheme="minorHAnsi" w:hAnsiTheme="minorHAnsi"/>
          <w:sz w:val="24"/>
          <w:szCs w:val="24"/>
        </w:rPr>
      </w:pPr>
    </w:p>
    <w:p w:rsidR="00937559" w:rsidRPr="00F91269" w:rsidRDefault="00937559" w:rsidP="00057E4F">
      <w:pPr>
        <w:tabs>
          <w:tab w:val="left" w:pos="360"/>
        </w:tabs>
        <w:spacing w:line="276" w:lineRule="auto"/>
        <w:jc w:val="both"/>
        <w:rPr>
          <w:rFonts w:asciiTheme="minorHAnsi" w:hAnsiTheme="minorHAnsi"/>
          <w:b/>
          <w:szCs w:val="24"/>
        </w:rPr>
      </w:pPr>
      <w:r w:rsidRPr="00F91269">
        <w:rPr>
          <w:rFonts w:asciiTheme="minorHAnsi" w:hAnsiTheme="minorHAnsi"/>
          <w:b/>
          <w:szCs w:val="24"/>
        </w:rPr>
        <w:t>9.   Unieważnienie postępowania</w:t>
      </w:r>
    </w:p>
    <w:p w:rsidR="003A78E0" w:rsidRPr="00F91269" w:rsidRDefault="003A78E0" w:rsidP="00057E4F">
      <w:pPr>
        <w:tabs>
          <w:tab w:val="left" w:pos="360"/>
        </w:tabs>
        <w:spacing w:line="276" w:lineRule="auto"/>
        <w:jc w:val="both"/>
        <w:rPr>
          <w:rFonts w:asciiTheme="minorHAnsi" w:hAnsiTheme="minorHAnsi"/>
          <w:szCs w:val="24"/>
        </w:rPr>
      </w:pPr>
      <w:r w:rsidRPr="00F91269">
        <w:rPr>
          <w:rFonts w:asciiTheme="minorHAnsi" w:hAnsiTheme="minorHAnsi"/>
          <w:szCs w:val="24"/>
        </w:rPr>
        <w:t xml:space="preserve">       </w:t>
      </w:r>
      <w:r w:rsidR="00937559" w:rsidRPr="00F91269">
        <w:rPr>
          <w:rFonts w:asciiTheme="minorHAnsi" w:hAnsiTheme="minorHAnsi"/>
          <w:szCs w:val="24"/>
        </w:rPr>
        <w:t xml:space="preserve">Zamawiający zastrzega sobie możliwość unieważnienia niniejszego postępowania bez </w:t>
      </w:r>
    </w:p>
    <w:p w:rsidR="00937559" w:rsidRPr="00F91269" w:rsidRDefault="003A78E0" w:rsidP="00057E4F">
      <w:pPr>
        <w:tabs>
          <w:tab w:val="left" w:pos="360"/>
        </w:tabs>
        <w:spacing w:line="276" w:lineRule="auto"/>
        <w:jc w:val="both"/>
        <w:rPr>
          <w:rFonts w:asciiTheme="minorHAnsi" w:hAnsiTheme="minorHAnsi"/>
          <w:szCs w:val="24"/>
        </w:rPr>
      </w:pPr>
      <w:r w:rsidRPr="00F91269">
        <w:rPr>
          <w:rFonts w:asciiTheme="minorHAnsi" w:hAnsiTheme="minorHAnsi"/>
          <w:szCs w:val="24"/>
        </w:rPr>
        <w:t xml:space="preserve">       </w:t>
      </w:r>
      <w:r w:rsidR="00937559" w:rsidRPr="00F91269">
        <w:rPr>
          <w:rFonts w:asciiTheme="minorHAnsi" w:hAnsiTheme="minorHAnsi"/>
          <w:szCs w:val="24"/>
        </w:rPr>
        <w:t>podawania przyczyn.</w:t>
      </w:r>
    </w:p>
    <w:p w:rsidR="00937559" w:rsidRPr="00F91269" w:rsidRDefault="00937559" w:rsidP="00057E4F">
      <w:pPr>
        <w:tabs>
          <w:tab w:val="left" w:pos="360"/>
        </w:tabs>
        <w:spacing w:line="276" w:lineRule="auto"/>
        <w:jc w:val="both"/>
        <w:rPr>
          <w:rFonts w:asciiTheme="minorHAnsi" w:eastAsia="Calibri" w:hAnsiTheme="minorHAnsi"/>
          <w:b/>
          <w:szCs w:val="24"/>
          <w:lang w:eastAsia="en-US"/>
        </w:rPr>
      </w:pPr>
      <w:r w:rsidRPr="00F91269">
        <w:rPr>
          <w:rFonts w:asciiTheme="minorHAnsi" w:eastAsia="Calibri" w:hAnsiTheme="minorHAnsi"/>
          <w:b/>
          <w:szCs w:val="24"/>
          <w:lang w:eastAsia="en-US"/>
        </w:rPr>
        <w:t>10.  Postanowienia końcowe</w:t>
      </w:r>
    </w:p>
    <w:p w:rsidR="00937559" w:rsidRPr="00F91269" w:rsidRDefault="00937559" w:rsidP="00057E4F">
      <w:pPr>
        <w:tabs>
          <w:tab w:val="left" w:pos="360"/>
        </w:tabs>
        <w:spacing w:line="276" w:lineRule="auto"/>
        <w:jc w:val="both"/>
        <w:rPr>
          <w:rFonts w:asciiTheme="minorHAnsi" w:eastAsia="Calibri" w:hAnsiTheme="minorHAnsi"/>
          <w:b/>
          <w:szCs w:val="24"/>
          <w:lang w:eastAsia="en-US"/>
        </w:rPr>
      </w:pPr>
      <w:r w:rsidRPr="00F91269">
        <w:rPr>
          <w:rFonts w:asciiTheme="minorHAnsi" w:eastAsia="Calibri" w:hAnsiTheme="minorHAnsi"/>
          <w:b/>
          <w:szCs w:val="24"/>
          <w:lang w:eastAsia="en-US"/>
        </w:rPr>
        <w:t>Zamawiający zastrzega sobie prawo do:</w:t>
      </w:r>
    </w:p>
    <w:p w:rsidR="00937559" w:rsidRPr="00F91269" w:rsidRDefault="00937559" w:rsidP="00057E4F">
      <w:pPr>
        <w:tabs>
          <w:tab w:val="left" w:pos="360"/>
        </w:tabs>
        <w:spacing w:line="276" w:lineRule="auto"/>
        <w:ind w:left="426" w:hanging="426"/>
        <w:jc w:val="both"/>
        <w:rPr>
          <w:rFonts w:asciiTheme="minorHAnsi" w:eastAsia="Calibri" w:hAnsiTheme="minorHAnsi"/>
          <w:szCs w:val="24"/>
          <w:lang w:eastAsia="en-US"/>
        </w:rPr>
      </w:pPr>
      <w:r w:rsidRPr="00F91269">
        <w:rPr>
          <w:rFonts w:asciiTheme="minorHAnsi" w:eastAsia="Calibri" w:hAnsiTheme="minorHAnsi"/>
          <w:szCs w:val="24"/>
          <w:lang w:eastAsia="en-US"/>
        </w:rPr>
        <w:t xml:space="preserve">a)  odwołania postepowania, unieważnienia go w całości w każdym czasie bez podawania przyczyn, </w:t>
      </w:r>
    </w:p>
    <w:p w:rsidR="00937559" w:rsidRPr="00F91269" w:rsidRDefault="00937559" w:rsidP="00057E4F">
      <w:pPr>
        <w:tabs>
          <w:tab w:val="left" w:pos="360"/>
        </w:tabs>
        <w:spacing w:line="276" w:lineRule="auto"/>
        <w:jc w:val="both"/>
        <w:rPr>
          <w:rFonts w:asciiTheme="minorHAnsi" w:eastAsia="Calibri" w:hAnsiTheme="minorHAnsi"/>
          <w:szCs w:val="24"/>
          <w:lang w:eastAsia="en-US"/>
        </w:rPr>
      </w:pPr>
      <w:r w:rsidRPr="00F91269">
        <w:rPr>
          <w:rFonts w:asciiTheme="minorHAnsi" w:eastAsia="Calibri" w:hAnsiTheme="minorHAnsi"/>
          <w:szCs w:val="24"/>
          <w:lang w:eastAsia="en-US"/>
        </w:rPr>
        <w:t xml:space="preserve">b)    zamknięcia postępowania bez dokonania wyboru oferty, </w:t>
      </w:r>
    </w:p>
    <w:p w:rsidR="00937559" w:rsidRPr="00F91269" w:rsidRDefault="00937559" w:rsidP="00057E4F">
      <w:pPr>
        <w:tabs>
          <w:tab w:val="left" w:pos="360"/>
        </w:tabs>
        <w:spacing w:line="276" w:lineRule="auto"/>
        <w:jc w:val="both"/>
        <w:rPr>
          <w:rFonts w:asciiTheme="minorHAnsi" w:eastAsia="Calibri" w:hAnsiTheme="minorHAnsi"/>
          <w:szCs w:val="24"/>
          <w:lang w:eastAsia="en-US"/>
        </w:rPr>
      </w:pPr>
      <w:r w:rsidRPr="00F91269">
        <w:rPr>
          <w:rFonts w:asciiTheme="minorHAnsi" w:eastAsia="Calibri" w:hAnsiTheme="minorHAnsi"/>
          <w:szCs w:val="24"/>
          <w:lang w:eastAsia="en-US"/>
        </w:rPr>
        <w:t>c)    zmiany terminów  wyznaczonych w ogłoszeniu</w:t>
      </w:r>
    </w:p>
    <w:p w:rsidR="00937559" w:rsidRPr="00F91269" w:rsidRDefault="00937559" w:rsidP="00057E4F">
      <w:pPr>
        <w:tabs>
          <w:tab w:val="left" w:pos="360"/>
        </w:tabs>
        <w:spacing w:line="276" w:lineRule="auto"/>
        <w:ind w:left="426" w:hanging="426"/>
        <w:jc w:val="both"/>
        <w:rPr>
          <w:rFonts w:asciiTheme="minorHAnsi" w:eastAsia="Calibri" w:hAnsiTheme="minorHAnsi"/>
          <w:szCs w:val="24"/>
          <w:lang w:eastAsia="en-US"/>
        </w:rPr>
      </w:pPr>
      <w:r w:rsidRPr="00F91269">
        <w:rPr>
          <w:rFonts w:asciiTheme="minorHAnsi" w:eastAsia="Calibri" w:hAnsiTheme="minorHAnsi"/>
          <w:szCs w:val="24"/>
          <w:lang w:eastAsia="en-US"/>
        </w:rPr>
        <w:t>d)</w:t>
      </w:r>
      <w:r w:rsidR="00AC744F">
        <w:rPr>
          <w:rFonts w:asciiTheme="minorHAnsi" w:eastAsia="Calibri" w:hAnsiTheme="minorHAnsi"/>
          <w:szCs w:val="24"/>
          <w:lang w:eastAsia="en-US"/>
        </w:rPr>
        <w:t xml:space="preserve"> </w:t>
      </w:r>
      <w:r w:rsidRPr="00F91269">
        <w:rPr>
          <w:rFonts w:asciiTheme="minorHAnsi" w:eastAsia="Calibri" w:hAnsiTheme="minorHAnsi"/>
          <w:szCs w:val="24"/>
          <w:lang w:eastAsia="en-US"/>
        </w:rPr>
        <w:t xml:space="preserve">żądania szczegółowych informacji i wyjaśnień od oferentów na każdym etapie postępowania, </w:t>
      </w:r>
    </w:p>
    <w:p w:rsidR="00937559" w:rsidRDefault="00937559" w:rsidP="00057E4F">
      <w:pPr>
        <w:tabs>
          <w:tab w:val="left" w:pos="360"/>
        </w:tabs>
        <w:spacing w:line="276" w:lineRule="auto"/>
        <w:jc w:val="both"/>
        <w:rPr>
          <w:rFonts w:asciiTheme="minorHAnsi" w:eastAsia="Calibri" w:hAnsiTheme="minorHAnsi"/>
          <w:szCs w:val="24"/>
          <w:lang w:eastAsia="en-US"/>
        </w:rPr>
      </w:pPr>
      <w:r w:rsidRPr="00F91269">
        <w:rPr>
          <w:rFonts w:asciiTheme="minorHAnsi" w:eastAsia="Calibri" w:hAnsiTheme="minorHAnsi"/>
          <w:szCs w:val="24"/>
          <w:lang w:eastAsia="en-US"/>
        </w:rPr>
        <w:t xml:space="preserve">e) </w:t>
      </w:r>
      <w:r w:rsidR="00AC744F">
        <w:rPr>
          <w:rFonts w:asciiTheme="minorHAnsi" w:eastAsia="Calibri" w:hAnsiTheme="minorHAnsi"/>
          <w:szCs w:val="24"/>
          <w:lang w:eastAsia="en-US"/>
        </w:rPr>
        <w:t xml:space="preserve"> </w:t>
      </w:r>
      <w:r w:rsidRPr="00F91269">
        <w:rPr>
          <w:rFonts w:asciiTheme="minorHAnsi" w:eastAsia="Calibri" w:hAnsiTheme="minorHAnsi"/>
          <w:szCs w:val="24"/>
          <w:lang w:eastAsia="en-US"/>
        </w:rPr>
        <w:t xml:space="preserve"> wyłącznej i</w:t>
      </w:r>
      <w:r w:rsidR="00AC744F">
        <w:rPr>
          <w:rFonts w:asciiTheme="minorHAnsi" w:eastAsia="Calibri" w:hAnsiTheme="minorHAnsi"/>
          <w:szCs w:val="24"/>
          <w:lang w:eastAsia="en-US"/>
        </w:rPr>
        <w:t>nterpretacji zapisów ogłoszenia,</w:t>
      </w:r>
    </w:p>
    <w:p w:rsidR="00AC744F" w:rsidRDefault="00AC744F" w:rsidP="00AC744F">
      <w:pPr>
        <w:pStyle w:val="Tekstpodstawowy"/>
        <w:widowControl w:val="0"/>
        <w:tabs>
          <w:tab w:val="left" w:pos="1728"/>
        </w:tabs>
        <w:kinsoku w:val="0"/>
        <w:overflowPunct w:val="0"/>
        <w:autoSpaceDE w:val="0"/>
        <w:autoSpaceDN w:val="0"/>
        <w:adjustRightInd w:val="0"/>
        <w:spacing w:line="277" w:lineRule="auto"/>
        <w:ind w:right="961"/>
        <w:jc w:val="left"/>
        <w:rPr>
          <w:rFonts w:ascii="Calibri" w:hAnsi="Calibri" w:cs="Calibri"/>
          <w:spacing w:val="1"/>
        </w:rPr>
      </w:pPr>
      <w:r>
        <w:rPr>
          <w:rFonts w:asciiTheme="minorHAnsi" w:eastAsia="Calibri" w:hAnsiTheme="minorHAnsi"/>
          <w:szCs w:val="24"/>
          <w:lang w:eastAsia="en-US"/>
        </w:rPr>
        <w:t xml:space="preserve">f)    </w:t>
      </w:r>
      <w:r>
        <w:rPr>
          <w:rFonts w:ascii="Calibri" w:hAnsi="Calibri" w:cs="Calibri"/>
          <w:spacing w:val="-1"/>
        </w:rPr>
        <w:t>Zamawiający</w:t>
      </w:r>
      <w:r>
        <w:rPr>
          <w:rFonts w:ascii="Calibri" w:hAnsi="Calibri" w:cs="Calibri"/>
        </w:rPr>
        <w:t xml:space="preserve"> </w:t>
      </w:r>
      <w:r>
        <w:rPr>
          <w:rFonts w:ascii="Calibri" w:hAnsi="Calibri" w:cs="Calibri"/>
          <w:spacing w:val="-1"/>
        </w:rPr>
        <w:t>niezwłocznie po</w:t>
      </w:r>
      <w:r>
        <w:rPr>
          <w:rFonts w:ascii="Calibri" w:hAnsi="Calibri" w:cs="Calibri"/>
          <w:spacing w:val="1"/>
        </w:rPr>
        <w:t xml:space="preserve"> </w:t>
      </w:r>
      <w:r>
        <w:rPr>
          <w:rFonts w:ascii="Calibri" w:hAnsi="Calibri" w:cs="Calibri"/>
          <w:spacing w:val="-1"/>
        </w:rPr>
        <w:t>wyborze najkorzystniejszej</w:t>
      </w:r>
      <w:r>
        <w:rPr>
          <w:rFonts w:ascii="Calibri" w:hAnsi="Calibri" w:cs="Calibri"/>
          <w:spacing w:val="-2"/>
        </w:rPr>
        <w:t xml:space="preserve"> </w:t>
      </w:r>
      <w:r>
        <w:rPr>
          <w:rFonts w:ascii="Calibri" w:hAnsi="Calibri" w:cs="Calibri"/>
          <w:spacing w:val="-1"/>
        </w:rPr>
        <w:t>oferty</w:t>
      </w:r>
      <w:r>
        <w:rPr>
          <w:rFonts w:ascii="Calibri" w:hAnsi="Calibri" w:cs="Calibri"/>
          <w:spacing w:val="-3"/>
        </w:rPr>
        <w:t xml:space="preserve"> </w:t>
      </w:r>
      <w:r>
        <w:rPr>
          <w:rFonts w:ascii="Calibri" w:hAnsi="Calibri" w:cs="Calibri"/>
          <w:spacing w:val="-1"/>
        </w:rPr>
        <w:t>umieści</w:t>
      </w:r>
      <w:r>
        <w:rPr>
          <w:rFonts w:ascii="Calibri" w:hAnsi="Calibri" w:cs="Calibri"/>
          <w:spacing w:val="1"/>
        </w:rPr>
        <w:t xml:space="preserve"> </w:t>
      </w:r>
    </w:p>
    <w:p w:rsidR="00AC744F" w:rsidRDefault="00AC744F" w:rsidP="00AC744F">
      <w:pPr>
        <w:pStyle w:val="Tekstpodstawowy"/>
        <w:widowControl w:val="0"/>
        <w:tabs>
          <w:tab w:val="left" w:pos="1728"/>
        </w:tabs>
        <w:kinsoku w:val="0"/>
        <w:overflowPunct w:val="0"/>
        <w:autoSpaceDE w:val="0"/>
        <w:autoSpaceDN w:val="0"/>
        <w:adjustRightInd w:val="0"/>
        <w:spacing w:line="277" w:lineRule="auto"/>
        <w:ind w:right="961"/>
        <w:jc w:val="left"/>
        <w:rPr>
          <w:rFonts w:ascii="Calibri" w:hAnsi="Calibri" w:cs="Calibri"/>
          <w:spacing w:val="-1"/>
        </w:rPr>
      </w:pPr>
      <w:r>
        <w:rPr>
          <w:rFonts w:ascii="Calibri" w:hAnsi="Calibri" w:cs="Calibri"/>
          <w:spacing w:val="1"/>
        </w:rPr>
        <w:t xml:space="preserve">      inf</w:t>
      </w:r>
      <w:r>
        <w:rPr>
          <w:rFonts w:ascii="Calibri" w:hAnsi="Calibri" w:cs="Calibri"/>
          <w:spacing w:val="-1"/>
        </w:rPr>
        <w:t xml:space="preserve">ormacje </w:t>
      </w:r>
      <w:r>
        <w:rPr>
          <w:rFonts w:ascii="Calibri" w:hAnsi="Calibri" w:cs="Calibri"/>
        </w:rPr>
        <w:t>o</w:t>
      </w:r>
      <w:r>
        <w:rPr>
          <w:rFonts w:ascii="Calibri" w:hAnsi="Calibri" w:cs="Calibri"/>
          <w:spacing w:val="103"/>
        </w:rPr>
        <w:t xml:space="preserve"> </w:t>
      </w:r>
      <w:r>
        <w:rPr>
          <w:rFonts w:ascii="Calibri" w:hAnsi="Calibri" w:cs="Calibri"/>
          <w:spacing w:val="-1"/>
        </w:rPr>
        <w:t>wyborze</w:t>
      </w:r>
      <w:r>
        <w:rPr>
          <w:rFonts w:ascii="Calibri" w:hAnsi="Calibri" w:cs="Calibri"/>
          <w:spacing w:val="1"/>
        </w:rPr>
        <w:t xml:space="preserve"> </w:t>
      </w:r>
      <w:r>
        <w:rPr>
          <w:rFonts w:ascii="Calibri" w:hAnsi="Calibri" w:cs="Calibri"/>
          <w:spacing w:val="-2"/>
        </w:rPr>
        <w:t>wykonawcy</w:t>
      </w:r>
      <w:r>
        <w:rPr>
          <w:rFonts w:ascii="Calibri" w:hAnsi="Calibri" w:cs="Calibri"/>
        </w:rPr>
        <w:t xml:space="preserve"> na</w:t>
      </w:r>
      <w:r>
        <w:rPr>
          <w:rFonts w:ascii="Calibri" w:hAnsi="Calibri" w:cs="Calibri"/>
          <w:spacing w:val="1"/>
        </w:rPr>
        <w:t xml:space="preserve"> </w:t>
      </w:r>
      <w:r>
        <w:rPr>
          <w:rFonts w:ascii="Calibri" w:hAnsi="Calibri" w:cs="Calibri"/>
          <w:spacing w:val="-1"/>
        </w:rPr>
        <w:t>swojej</w:t>
      </w:r>
      <w:r>
        <w:rPr>
          <w:rFonts w:ascii="Calibri" w:hAnsi="Calibri" w:cs="Calibri"/>
          <w:spacing w:val="1"/>
        </w:rPr>
        <w:t xml:space="preserve"> </w:t>
      </w:r>
      <w:r>
        <w:rPr>
          <w:rFonts w:ascii="Calibri" w:hAnsi="Calibri" w:cs="Calibri"/>
          <w:spacing w:val="-1"/>
        </w:rPr>
        <w:t>stronie internetowej,</w:t>
      </w:r>
    </w:p>
    <w:p w:rsidR="00361EFF" w:rsidRDefault="00AC744F" w:rsidP="00AC744F">
      <w:pPr>
        <w:pStyle w:val="Tekstpodstawowy"/>
        <w:widowControl w:val="0"/>
        <w:tabs>
          <w:tab w:val="left" w:pos="1730"/>
        </w:tabs>
        <w:kinsoku w:val="0"/>
        <w:overflowPunct w:val="0"/>
        <w:autoSpaceDE w:val="0"/>
        <w:autoSpaceDN w:val="0"/>
        <w:adjustRightInd w:val="0"/>
        <w:spacing w:line="277" w:lineRule="auto"/>
        <w:ind w:right="280"/>
        <w:jc w:val="left"/>
        <w:rPr>
          <w:rFonts w:ascii="Calibri" w:hAnsi="Calibri" w:cs="Calibri"/>
          <w:spacing w:val="1"/>
        </w:rPr>
      </w:pPr>
      <w:r>
        <w:rPr>
          <w:rFonts w:ascii="Calibri" w:hAnsi="Calibri" w:cs="Calibri"/>
          <w:spacing w:val="-1"/>
        </w:rPr>
        <w:t>g)   Wykonawca,</w:t>
      </w:r>
      <w:r>
        <w:rPr>
          <w:rFonts w:ascii="Calibri" w:hAnsi="Calibri" w:cs="Calibri"/>
        </w:rPr>
        <w:t xml:space="preserve"> </w:t>
      </w:r>
      <w:r>
        <w:rPr>
          <w:rFonts w:ascii="Calibri" w:hAnsi="Calibri" w:cs="Calibri"/>
          <w:spacing w:val="-1"/>
        </w:rPr>
        <w:t>którego</w:t>
      </w:r>
      <w:r>
        <w:rPr>
          <w:rFonts w:ascii="Calibri" w:hAnsi="Calibri" w:cs="Calibri"/>
          <w:spacing w:val="1"/>
        </w:rPr>
        <w:t xml:space="preserve"> </w:t>
      </w:r>
      <w:r>
        <w:rPr>
          <w:rFonts w:ascii="Calibri" w:hAnsi="Calibri" w:cs="Calibri"/>
          <w:spacing w:val="-1"/>
        </w:rPr>
        <w:t>oferta</w:t>
      </w:r>
      <w:r>
        <w:rPr>
          <w:rFonts w:ascii="Calibri" w:hAnsi="Calibri" w:cs="Calibri"/>
          <w:spacing w:val="-2"/>
        </w:rPr>
        <w:t xml:space="preserve"> </w:t>
      </w:r>
      <w:r>
        <w:rPr>
          <w:rFonts w:ascii="Calibri" w:hAnsi="Calibri" w:cs="Calibri"/>
          <w:spacing w:val="-1"/>
        </w:rPr>
        <w:t>zostanie</w:t>
      </w:r>
      <w:r>
        <w:rPr>
          <w:rFonts w:ascii="Calibri" w:hAnsi="Calibri" w:cs="Calibri"/>
          <w:spacing w:val="1"/>
        </w:rPr>
        <w:t xml:space="preserve"> </w:t>
      </w:r>
      <w:r>
        <w:rPr>
          <w:rFonts w:ascii="Calibri" w:hAnsi="Calibri" w:cs="Calibri"/>
          <w:spacing w:val="-1"/>
        </w:rPr>
        <w:t>wybrana</w:t>
      </w:r>
      <w:r>
        <w:rPr>
          <w:rFonts w:ascii="Calibri" w:hAnsi="Calibri" w:cs="Calibri"/>
          <w:spacing w:val="-2"/>
        </w:rPr>
        <w:t xml:space="preserve"> </w:t>
      </w:r>
      <w:r>
        <w:rPr>
          <w:rFonts w:ascii="Calibri" w:hAnsi="Calibri" w:cs="Calibri"/>
          <w:spacing w:val="-1"/>
        </w:rPr>
        <w:t>zobowiązany</w:t>
      </w:r>
      <w:r>
        <w:rPr>
          <w:rFonts w:ascii="Calibri" w:hAnsi="Calibri" w:cs="Calibri"/>
          <w:spacing w:val="-3"/>
        </w:rPr>
        <w:t xml:space="preserve"> </w:t>
      </w:r>
      <w:r>
        <w:rPr>
          <w:rFonts w:ascii="Calibri" w:hAnsi="Calibri" w:cs="Calibri"/>
          <w:spacing w:val="-1"/>
        </w:rPr>
        <w:t>jest podpisać</w:t>
      </w:r>
      <w:r>
        <w:rPr>
          <w:rFonts w:ascii="Calibri" w:hAnsi="Calibri" w:cs="Calibri"/>
          <w:spacing w:val="-3"/>
        </w:rPr>
        <w:t xml:space="preserve"> </w:t>
      </w:r>
      <w:r>
        <w:rPr>
          <w:rFonts w:ascii="Calibri" w:hAnsi="Calibri" w:cs="Calibri"/>
          <w:spacing w:val="-1"/>
        </w:rPr>
        <w:t>umowę</w:t>
      </w:r>
      <w:r>
        <w:rPr>
          <w:rFonts w:ascii="Calibri" w:hAnsi="Calibri" w:cs="Calibri"/>
          <w:spacing w:val="1"/>
        </w:rPr>
        <w:t xml:space="preserve"> </w:t>
      </w:r>
    </w:p>
    <w:p w:rsidR="00AC744F" w:rsidRDefault="00361EFF" w:rsidP="00AC744F">
      <w:pPr>
        <w:pStyle w:val="Tekstpodstawowy"/>
        <w:widowControl w:val="0"/>
        <w:tabs>
          <w:tab w:val="left" w:pos="1730"/>
        </w:tabs>
        <w:kinsoku w:val="0"/>
        <w:overflowPunct w:val="0"/>
        <w:autoSpaceDE w:val="0"/>
        <w:autoSpaceDN w:val="0"/>
        <w:adjustRightInd w:val="0"/>
        <w:spacing w:line="277" w:lineRule="auto"/>
        <w:ind w:right="280"/>
        <w:jc w:val="left"/>
        <w:rPr>
          <w:rFonts w:ascii="Calibri" w:hAnsi="Calibri" w:cs="Calibri"/>
          <w:spacing w:val="-1"/>
        </w:rPr>
      </w:pPr>
      <w:r>
        <w:rPr>
          <w:rFonts w:ascii="Calibri" w:hAnsi="Calibri" w:cs="Calibri"/>
          <w:spacing w:val="1"/>
        </w:rPr>
        <w:t xml:space="preserve">      </w:t>
      </w:r>
      <w:r w:rsidR="00AC744F">
        <w:rPr>
          <w:rFonts w:ascii="Calibri" w:hAnsi="Calibri" w:cs="Calibri"/>
        </w:rPr>
        <w:t>w</w:t>
      </w:r>
      <w:r w:rsidR="00AC744F">
        <w:rPr>
          <w:rFonts w:ascii="Calibri" w:hAnsi="Calibri" w:cs="Calibri"/>
          <w:spacing w:val="-1"/>
        </w:rPr>
        <w:t xml:space="preserve">  miejscu</w:t>
      </w:r>
      <w:r w:rsidR="00AC744F">
        <w:rPr>
          <w:rFonts w:ascii="Calibri" w:hAnsi="Calibri" w:cs="Calibri"/>
          <w:spacing w:val="89"/>
        </w:rPr>
        <w:t xml:space="preserve"> </w:t>
      </w:r>
      <w:r w:rsidR="00AC744F">
        <w:rPr>
          <w:rFonts w:ascii="Calibri" w:hAnsi="Calibri" w:cs="Calibri"/>
        </w:rPr>
        <w:t>i</w:t>
      </w:r>
      <w:r w:rsidR="00AC744F">
        <w:rPr>
          <w:rFonts w:ascii="Calibri" w:hAnsi="Calibri" w:cs="Calibri"/>
          <w:spacing w:val="-2"/>
        </w:rPr>
        <w:t xml:space="preserve"> </w:t>
      </w:r>
      <w:r w:rsidR="00AC744F">
        <w:rPr>
          <w:rFonts w:ascii="Calibri" w:hAnsi="Calibri" w:cs="Calibri"/>
          <w:spacing w:val="-1"/>
        </w:rPr>
        <w:t>terminie</w:t>
      </w:r>
      <w:r w:rsidR="00AC744F">
        <w:rPr>
          <w:rFonts w:ascii="Calibri" w:hAnsi="Calibri" w:cs="Calibri"/>
          <w:spacing w:val="1"/>
        </w:rPr>
        <w:t xml:space="preserve"> </w:t>
      </w:r>
      <w:r w:rsidR="00AC744F">
        <w:rPr>
          <w:rFonts w:ascii="Calibri" w:hAnsi="Calibri" w:cs="Calibri"/>
          <w:spacing w:val="-1"/>
        </w:rPr>
        <w:t>wyznaczonym</w:t>
      </w:r>
      <w:r w:rsidR="00AC744F">
        <w:rPr>
          <w:rFonts w:ascii="Calibri" w:hAnsi="Calibri" w:cs="Calibri"/>
          <w:spacing w:val="-2"/>
        </w:rPr>
        <w:t xml:space="preserve"> </w:t>
      </w:r>
      <w:r w:rsidR="00AC744F">
        <w:rPr>
          <w:rFonts w:ascii="Calibri" w:hAnsi="Calibri" w:cs="Calibri"/>
        </w:rPr>
        <w:t>przez</w:t>
      </w:r>
      <w:r w:rsidR="00AC744F">
        <w:rPr>
          <w:rFonts w:ascii="Calibri" w:hAnsi="Calibri" w:cs="Calibri"/>
          <w:spacing w:val="-1"/>
        </w:rPr>
        <w:t xml:space="preserve"> Zamawiającego.</w:t>
      </w:r>
    </w:p>
    <w:p w:rsidR="00AC744F" w:rsidRDefault="00AC744F" w:rsidP="00AC744F">
      <w:pPr>
        <w:pStyle w:val="Tekstpodstawowy"/>
        <w:widowControl w:val="0"/>
        <w:tabs>
          <w:tab w:val="left" w:pos="1728"/>
        </w:tabs>
        <w:kinsoku w:val="0"/>
        <w:overflowPunct w:val="0"/>
        <w:autoSpaceDE w:val="0"/>
        <w:autoSpaceDN w:val="0"/>
        <w:adjustRightInd w:val="0"/>
        <w:spacing w:line="277" w:lineRule="auto"/>
        <w:ind w:right="961"/>
        <w:jc w:val="left"/>
        <w:rPr>
          <w:rFonts w:ascii="Calibri" w:hAnsi="Calibri" w:cs="Calibri"/>
          <w:spacing w:val="-1"/>
        </w:rPr>
      </w:pPr>
    </w:p>
    <w:p w:rsidR="00794A9F" w:rsidRDefault="00794A9F" w:rsidP="00AC744F">
      <w:pPr>
        <w:pStyle w:val="Tekstpodstawowy"/>
        <w:widowControl w:val="0"/>
        <w:tabs>
          <w:tab w:val="left" w:pos="1728"/>
        </w:tabs>
        <w:kinsoku w:val="0"/>
        <w:overflowPunct w:val="0"/>
        <w:autoSpaceDE w:val="0"/>
        <w:autoSpaceDN w:val="0"/>
        <w:adjustRightInd w:val="0"/>
        <w:spacing w:line="277" w:lineRule="auto"/>
        <w:ind w:right="961"/>
        <w:jc w:val="left"/>
        <w:rPr>
          <w:rFonts w:ascii="Calibri" w:hAnsi="Calibri" w:cs="Calibri"/>
          <w:spacing w:val="-1"/>
        </w:rPr>
      </w:pPr>
    </w:p>
    <w:p w:rsidR="00794A9F" w:rsidRDefault="00794A9F" w:rsidP="00AC744F">
      <w:pPr>
        <w:pStyle w:val="Tekstpodstawowy"/>
        <w:widowControl w:val="0"/>
        <w:tabs>
          <w:tab w:val="left" w:pos="1728"/>
        </w:tabs>
        <w:kinsoku w:val="0"/>
        <w:overflowPunct w:val="0"/>
        <w:autoSpaceDE w:val="0"/>
        <w:autoSpaceDN w:val="0"/>
        <w:adjustRightInd w:val="0"/>
        <w:spacing w:line="277" w:lineRule="auto"/>
        <w:ind w:right="961"/>
        <w:jc w:val="left"/>
        <w:rPr>
          <w:rFonts w:ascii="Calibri" w:hAnsi="Calibri" w:cs="Calibri"/>
          <w:spacing w:val="-1"/>
        </w:rPr>
      </w:pPr>
    </w:p>
    <w:p w:rsidR="00794A9F" w:rsidRDefault="00794A9F" w:rsidP="00AC744F">
      <w:pPr>
        <w:pStyle w:val="Tekstpodstawowy"/>
        <w:widowControl w:val="0"/>
        <w:tabs>
          <w:tab w:val="left" w:pos="1728"/>
        </w:tabs>
        <w:kinsoku w:val="0"/>
        <w:overflowPunct w:val="0"/>
        <w:autoSpaceDE w:val="0"/>
        <w:autoSpaceDN w:val="0"/>
        <w:adjustRightInd w:val="0"/>
        <w:spacing w:line="277" w:lineRule="auto"/>
        <w:ind w:right="961"/>
        <w:jc w:val="left"/>
        <w:rPr>
          <w:rFonts w:ascii="Calibri" w:hAnsi="Calibri" w:cs="Calibri"/>
          <w:spacing w:val="-1"/>
        </w:rPr>
      </w:pPr>
    </w:p>
    <w:p w:rsidR="008F2050" w:rsidRPr="00F91269" w:rsidRDefault="008F2050" w:rsidP="00057E4F">
      <w:pPr>
        <w:spacing w:line="276" w:lineRule="auto"/>
        <w:ind w:left="2832" w:firstLine="708"/>
        <w:jc w:val="center"/>
        <w:rPr>
          <w:rFonts w:asciiTheme="minorHAnsi" w:hAnsiTheme="minorHAnsi"/>
          <w:b/>
          <w:szCs w:val="24"/>
        </w:rPr>
      </w:pPr>
      <w:r w:rsidRPr="00F91269">
        <w:rPr>
          <w:rFonts w:asciiTheme="minorHAnsi" w:hAnsiTheme="minorHAnsi"/>
          <w:b/>
          <w:szCs w:val="24"/>
        </w:rPr>
        <w:t>_____________________</w:t>
      </w:r>
    </w:p>
    <w:p w:rsidR="008F2050" w:rsidRPr="00F91269" w:rsidRDefault="008F2050" w:rsidP="00057E4F">
      <w:pPr>
        <w:spacing w:line="276" w:lineRule="auto"/>
        <w:ind w:left="2832" w:firstLine="708"/>
        <w:jc w:val="center"/>
        <w:rPr>
          <w:rFonts w:asciiTheme="minorHAnsi" w:hAnsiTheme="minorHAnsi"/>
          <w:bCs/>
          <w:szCs w:val="24"/>
        </w:rPr>
      </w:pPr>
      <w:r w:rsidRPr="00F91269">
        <w:rPr>
          <w:rFonts w:asciiTheme="minorHAnsi" w:hAnsiTheme="minorHAnsi"/>
          <w:bCs/>
          <w:szCs w:val="24"/>
        </w:rPr>
        <w:t>Podpis zatwierdzającego dokumentację</w:t>
      </w:r>
    </w:p>
    <w:p w:rsidR="008F2050" w:rsidRDefault="008F2050" w:rsidP="00057E4F">
      <w:pPr>
        <w:spacing w:line="276" w:lineRule="auto"/>
        <w:ind w:left="2832" w:firstLine="708"/>
        <w:jc w:val="center"/>
        <w:rPr>
          <w:rFonts w:asciiTheme="minorHAnsi" w:hAnsiTheme="minorHAnsi"/>
          <w:bCs/>
          <w:szCs w:val="24"/>
        </w:rPr>
      </w:pPr>
    </w:p>
    <w:p w:rsidR="000F0E2C" w:rsidRDefault="008F2050" w:rsidP="00057E4F">
      <w:pPr>
        <w:spacing w:line="276" w:lineRule="auto"/>
        <w:rPr>
          <w:rFonts w:asciiTheme="minorHAnsi" w:hAnsiTheme="minorHAnsi"/>
          <w:bCs/>
          <w:szCs w:val="24"/>
        </w:rPr>
      </w:pPr>
      <w:r w:rsidRPr="00F91269">
        <w:rPr>
          <w:rFonts w:asciiTheme="minorHAnsi" w:hAnsiTheme="minorHAnsi"/>
          <w:bCs/>
          <w:szCs w:val="24"/>
        </w:rPr>
        <w:t xml:space="preserve">Sochaczew dnia </w:t>
      </w:r>
      <w:r w:rsidR="00EA3DDC">
        <w:rPr>
          <w:rFonts w:asciiTheme="minorHAnsi" w:hAnsiTheme="minorHAnsi"/>
          <w:bCs/>
          <w:szCs w:val="24"/>
        </w:rPr>
        <w:t>10</w:t>
      </w:r>
      <w:r w:rsidR="00253EC9" w:rsidRPr="00F91269">
        <w:rPr>
          <w:rFonts w:asciiTheme="minorHAnsi" w:hAnsiTheme="minorHAnsi"/>
          <w:bCs/>
          <w:szCs w:val="24"/>
        </w:rPr>
        <w:t>.</w:t>
      </w:r>
      <w:r w:rsidR="005039BC" w:rsidRPr="00F91269">
        <w:rPr>
          <w:rFonts w:asciiTheme="minorHAnsi" w:hAnsiTheme="minorHAnsi"/>
          <w:bCs/>
          <w:szCs w:val="24"/>
        </w:rPr>
        <w:t>11</w:t>
      </w:r>
      <w:r w:rsidRPr="00F91269">
        <w:rPr>
          <w:rFonts w:asciiTheme="minorHAnsi" w:hAnsiTheme="minorHAnsi"/>
          <w:bCs/>
          <w:szCs w:val="24"/>
        </w:rPr>
        <w:t>.201</w:t>
      </w:r>
      <w:r w:rsidR="00253EC9" w:rsidRPr="00F91269">
        <w:rPr>
          <w:rFonts w:asciiTheme="minorHAnsi" w:hAnsiTheme="minorHAnsi"/>
          <w:bCs/>
          <w:szCs w:val="24"/>
        </w:rPr>
        <w:t>5</w:t>
      </w:r>
      <w:r w:rsidRPr="00F91269">
        <w:rPr>
          <w:rFonts w:asciiTheme="minorHAnsi" w:hAnsiTheme="minorHAnsi"/>
          <w:bCs/>
          <w:szCs w:val="24"/>
        </w:rPr>
        <w:t>r.</w:t>
      </w:r>
    </w:p>
    <w:p w:rsidR="009C416E" w:rsidRDefault="009C416E" w:rsidP="00057E4F">
      <w:pPr>
        <w:spacing w:line="276" w:lineRule="auto"/>
        <w:rPr>
          <w:rFonts w:asciiTheme="minorHAnsi" w:hAnsiTheme="minorHAnsi"/>
          <w:bCs/>
          <w:szCs w:val="24"/>
        </w:rPr>
      </w:pPr>
    </w:p>
    <w:p w:rsidR="009C416E" w:rsidRDefault="009C416E" w:rsidP="00057E4F">
      <w:pPr>
        <w:spacing w:line="276" w:lineRule="auto"/>
        <w:rPr>
          <w:rFonts w:asciiTheme="minorHAnsi" w:hAnsiTheme="minorHAnsi"/>
          <w:bCs/>
          <w:szCs w:val="24"/>
        </w:rPr>
      </w:pPr>
    </w:p>
    <w:p w:rsidR="009C416E" w:rsidRDefault="009C416E" w:rsidP="00057E4F">
      <w:pPr>
        <w:spacing w:line="276" w:lineRule="auto"/>
        <w:rPr>
          <w:rFonts w:asciiTheme="minorHAnsi" w:hAnsiTheme="minorHAnsi"/>
          <w:b/>
          <w:szCs w:val="24"/>
        </w:rPr>
      </w:pPr>
    </w:p>
    <w:p w:rsidR="000D3FBE" w:rsidRDefault="000D3FBE" w:rsidP="00057E4F">
      <w:pPr>
        <w:spacing w:line="276" w:lineRule="auto"/>
        <w:rPr>
          <w:rFonts w:asciiTheme="minorHAnsi" w:hAnsiTheme="minorHAnsi"/>
          <w:b/>
          <w:szCs w:val="24"/>
        </w:rPr>
      </w:pPr>
    </w:p>
    <w:p w:rsidR="000D3FBE" w:rsidRDefault="000D3FBE" w:rsidP="00057E4F">
      <w:pPr>
        <w:spacing w:line="276" w:lineRule="auto"/>
        <w:rPr>
          <w:rFonts w:asciiTheme="minorHAnsi" w:hAnsiTheme="minorHAnsi"/>
          <w:b/>
          <w:szCs w:val="24"/>
        </w:rPr>
      </w:pPr>
    </w:p>
    <w:p w:rsidR="000D3FBE" w:rsidRDefault="000D3FBE" w:rsidP="00057E4F">
      <w:pPr>
        <w:spacing w:line="276" w:lineRule="auto"/>
        <w:rPr>
          <w:rFonts w:asciiTheme="minorHAnsi" w:hAnsiTheme="minorHAnsi"/>
          <w:b/>
          <w:szCs w:val="24"/>
        </w:rPr>
      </w:pPr>
    </w:p>
    <w:p w:rsidR="00EA3DDC" w:rsidRPr="00F91269" w:rsidRDefault="00EA3DDC" w:rsidP="00057E4F">
      <w:pPr>
        <w:spacing w:line="276" w:lineRule="auto"/>
        <w:rPr>
          <w:rFonts w:asciiTheme="minorHAnsi" w:hAnsiTheme="minorHAnsi"/>
          <w:b/>
          <w:szCs w:val="24"/>
        </w:rPr>
      </w:pPr>
    </w:p>
    <w:p w:rsidR="00B54DC3" w:rsidRDefault="00B54DC3" w:rsidP="00B54DC3">
      <w:pPr>
        <w:spacing w:line="276" w:lineRule="auto"/>
        <w:jc w:val="right"/>
        <w:rPr>
          <w:rFonts w:asciiTheme="minorHAnsi" w:hAnsiTheme="minorHAnsi"/>
          <w:b/>
          <w:szCs w:val="24"/>
        </w:rPr>
      </w:pPr>
      <w:r w:rsidRPr="00F91269">
        <w:rPr>
          <w:rFonts w:asciiTheme="minorHAnsi" w:hAnsiTheme="minorHAnsi"/>
          <w:b/>
          <w:szCs w:val="24"/>
        </w:rPr>
        <w:lastRenderedPageBreak/>
        <w:t xml:space="preserve">Załącznika nr </w:t>
      </w:r>
      <w:r w:rsidR="00361EFF">
        <w:rPr>
          <w:rFonts w:asciiTheme="minorHAnsi" w:hAnsiTheme="minorHAnsi"/>
          <w:b/>
          <w:szCs w:val="24"/>
        </w:rPr>
        <w:t>2</w:t>
      </w:r>
    </w:p>
    <w:p w:rsidR="00B54DC3" w:rsidRDefault="00B54DC3" w:rsidP="00B54DC3">
      <w:pPr>
        <w:spacing w:line="276" w:lineRule="auto"/>
        <w:jc w:val="right"/>
        <w:rPr>
          <w:rFonts w:asciiTheme="minorHAnsi" w:hAnsiTheme="minorHAnsi"/>
          <w:b/>
          <w:szCs w:val="24"/>
        </w:rPr>
      </w:pPr>
    </w:p>
    <w:p w:rsidR="00403859" w:rsidRPr="00F91269" w:rsidRDefault="00403859" w:rsidP="00057E4F">
      <w:pPr>
        <w:spacing w:line="276" w:lineRule="auto"/>
        <w:jc w:val="center"/>
        <w:rPr>
          <w:rFonts w:asciiTheme="minorHAnsi" w:hAnsiTheme="minorHAnsi"/>
          <w:b/>
          <w:szCs w:val="24"/>
        </w:rPr>
      </w:pPr>
      <w:r w:rsidRPr="00F91269">
        <w:rPr>
          <w:rFonts w:asciiTheme="minorHAnsi" w:hAnsiTheme="minorHAnsi"/>
          <w:b/>
          <w:szCs w:val="24"/>
        </w:rPr>
        <w:t>ROZDZIAŁ II</w:t>
      </w:r>
    </w:p>
    <w:p w:rsidR="00403859" w:rsidRPr="00F91269" w:rsidRDefault="00403859" w:rsidP="00057E4F">
      <w:pPr>
        <w:spacing w:line="276" w:lineRule="auto"/>
        <w:jc w:val="center"/>
        <w:rPr>
          <w:rFonts w:asciiTheme="minorHAnsi" w:hAnsiTheme="minorHAnsi"/>
          <w:b/>
          <w:szCs w:val="24"/>
        </w:rPr>
      </w:pPr>
      <w:r w:rsidRPr="00F91269">
        <w:rPr>
          <w:rFonts w:asciiTheme="minorHAnsi" w:hAnsiTheme="minorHAnsi"/>
          <w:b/>
          <w:szCs w:val="24"/>
        </w:rPr>
        <w:t>FORMULARZ OFERTY</w:t>
      </w:r>
    </w:p>
    <w:p w:rsidR="00403859" w:rsidRPr="00F91269" w:rsidRDefault="00403859" w:rsidP="00057E4F">
      <w:pPr>
        <w:spacing w:line="276" w:lineRule="auto"/>
        <w:jc w:val="both"/>
        <w:rPr>
          <w:rFonts w:asciiTheme="minorHAnsi" w:hAnsiTheme="minorHAnsi"/>
          <w:b/>
          <w:szCs w:val="24"/>
          <w:u w:val="single"/>
        </w:rPr>
      </w:pPr>
    </w:p>
    <w:p w:rsidR="00403859" w:rsidRPr="00F91269" w:rsidRDefault="00403859" w:rsidP="00057E4F">
      <w:pPr>
        <w:spacing w:line="276" w:lineRule="auto"/>
        <w:jc w:val="both"/>
        <w:rPr>
          <w:rFonts w:asciiTheme="minorHAnsi" w:hAnsiTheme="minorHAnsi"/>
          <w:szCs w:val="24"/>
        </w:rPr>
      </w:pPr>
    </w:p>
    <w:tbl>
      <w:tblPr>
        <w:tblW w:w="9426" w:type="dxa"/>
        <w:tblLayout w:type="fixed"/>
        <w:tblCellMar>
          <w:left w:w="70" w:type="dxa"/>
          <w:right w:w="70" w:type="dxa"/>
        </w:tblCellMar>
        <w:tblLook w:val="0000" w:firstRow="0" w:lastRow="0" w:firstColumn="0" w:lastColumn="0" w:noHBand="0" w:noVBand="0"/>
      </w:tblPr>
      <w:tblGrid>
        <w:gridCol w:w="3969"/>
        <w:gridCol w:w="5457"/>
      </w:tblGrid>
      <w:tr w:rsidR="00403859" w:rsidRPr="00F91269" w:rsidTr="00FE48DD">
        <w:tc>
          <w:tcPr>
            <w:tcW w:w="3969" w:type="dxa"/>
          </w:tcPr>
          <w:p w:rsidR="00403859" w:rsidRPr="00F91269" w:rsidRDefault="00403859" w:rsidP="00057E4F">
            <w:pPr>
              <w:spacing w:line="276" w:lineRule="auto"/>
              <w:jc w:val="both"/>
              <w:rPr>
                <w:rFonts w:asciiTheme="minorHAnsi" w:hAnsiTheme="minorHAnsi"/>
                <w:b/>
                <w:szCs w:val="24"/>
              </w:rPr>
            </w:pPr>
          </w:p>
          <w:p w:rsidR="00403859" w:rsidRPr="00F91269" w:rsidRDefault="00403859" w:rsidP="00057E4F">
            <w:pPr>
              <w:spacing w:line="276" w:lineRule="auto"/>
              <w:jc w:val="both"/>
              <w:rPr>
                <w:rFonts w:asciiTheme="minorHAnsi" w:hAnsiTheme="minorHAnsi"/>
                <w:b/>
                <w:szCs w:val="24"/>
              </w:rPr>
            </w:pPr>
          </w:p>
          <w:p w:rsidR="00403859" w:rsidRPr="00F91269" w:rsidRDefault="00403859" w:rsidP="00057E4F">
            <w:pPr>
              <w:spacing w:line="276" w:lineRule="auto"/>
              <w:jc w:val="both"/>
              <w:rPr>
                <w:rFonts w:asciiTheme="minorHAnsi" w:hAnsiTheme="minorHAnsi"/>
                <w:b/>
                <w:szCs w:val="24"/>
              </w:rPr>
            </w:pPr>
          </w:p>
          <w:p w:rsidR="00403859" w:rsidRPr="00F91269" w:rsidRDefault="00403859" w:rsidP="00057E4F">
            <w:pPr>
              <w:spacing w:line="276" w:lineRule="auto"/>
              <w:jc w:val="both"/>
              <w:rPr>
                <w:rFonts w:asciiTheme="minorHAnsi" w:hAnsiTheme="minorHAnsi"/>
                <w:b/>
                <w:i/>
                <w:szCs w:val="24"/>
              </w:rPr>
            </w:pPr>
            <w:r w:rsidRPr="00F91269">
              <w:rPr>
                <w:rFonts w:asciiTheme="minorHAnsi" w:hAnsiTheme="minorHAnsi"/>
                <w:szCs w:val="24"/>
              </w:rPr>
              <w:t xml:space="preserve">           </w:t>
            </w:r>
            <w:r w:rsidRPr="00F91269">
              <w:rPr>
                <w:rFonts w:asciiTheme="minorHAnsi" w:hAnsiTheme="minorHAnsi"/>
                <w:i/>
                <w:szCs w:val="24"/>
              </w:rPr>
              <w:t>(pieczęć Oferenta)</w:t>
            </w:r>
          </w:p>
        </w:tc>
        <w:tc>
          <w:tcPr>
            <w:tcW w:w="5457" w:type="dxa"/>
            <w:tcBorders>
              <w:top w:val="single" w:sz="4" w:space="0" w:color="auto"/>
              <w:left w:val="single" w:sz="4" w:space="0" w:color="auto"/>
              <w:bottom w:val="single" w:sz="4" w:space="0" w:color="auto"/>
              <w:right w:val="single" w:sz="4" w:space="0" w:color="auto"/>
            </w:tcBorders>
            <w:shd w:val="pct5" w:color="auto" w:fill="auto"/>
          </w:tcPr>
          <w:p w:rsidR="00403859" w:rsidRPr="00F91269" w:rsidRDefault="00403859" w:rsidP="00057E4F">
            <w:pPr>
              <w:spacing w:line="276" w:lineRule="auto"/>
              <w:jc w:val="center"/>
              <w:rPr>
                <w:rFonts w:asciiTheme="minorHAnsi" w:hAnsiTheme="minorHAnsi"/>
                <w:b/>
                <w:szCs w:val="24"/>
              </w:rPr>
            </w:pPr>
          </w:p>
          <w:p w:rsidR="00403859" w:rsidRPr="00F91269" w:rsidRDefault="00403859" w:rsidP="00057E4F">
            <w:pPr>
              <w:spacing w:line="276" w:lineRule="auto"/>
              <w:jc w:val="center"/>
              <w:rPr>
                <w:rFonts w:asciiTheme="minorHAnsi" w:hAnsiTheme="minorHAnsi"/>
                <w:b/>
                <w:szCs w:val="24"/>
              </w:rPr>
            </w:pPr>
            <w:r w:rsidRPr="00F91269">
              <w:rPr>
                <w:rFonts w:asciiTheme="minorHAnsi" w:hAnsiTheme="minorHAnsi"/>
                <w:b/>
                <w:szCs w:val="24"/>
              </w:rPr>
              <w:t>OFERTA</w:t>
            </w:r>
          </w:p>
          <w:p w:rsidR="00403859" w:rsidRPr="00F91269" w:rsidRDefault="00403859" w:rsidP="00057E4F">
            <w:pPr>
              <w:spacing w:line="276" w:lineRule="auto"/>
              <w:jc w:val="both"/>
              <w:rPr>
                <w:rFonts w:asciiTheme="minorHAnsi" w:hAnsiTheme="minorHAnsi"/>
                <w:b/>
                <w:szCs w:val="24"/>
              </w:rPr>
            </w:pPr>
          </w:p>
        </w:tc>
      </w:tr>
    </w:tbl>
    <w:p w:rsidR="00403859" w:rsidRPr="00F91269" w:rsidRDefault="00403859" w:rsidP="00057E4F">
      <w:pPr>
        <w:spacing w:line="276" w:lineRule="auto"/>
        <w:jc w:val="both"/>
        <w:rPr>
          <w:rFonts w:asciiTheme="minorHAnsi" w:hAnsiTheme="minorHAnsi"/>
          <w:szCs w:val="24"/>
        </w:rPr>
      </w:pPr>
    </w:p>
    <w:p w:rsidR="00403859" w:rsidRPr="00F91269" w:rsidRDefault="00403859" w:rsidP="00057E4F">
      <w:pPr>
        <w:spacing w:line="276" w:lineRule="auto"/>
        <w:ind w:left="5103"/>
        <w:jc w:val="both"/>
        <w:rPr>
          <w:rFonts w:asciiTheme="minorHAnsi" w:hAnsiTheme="minorHAnsi"/>
          <w:b/>
          <w:szCs w:val="24"/>
        </w:rPr>
      </w:pPr>
    </w:p>
    <w:p w:rsidR="00403859" w:rsidRPr="00F91269" w:rsidRDefault="00FE48DD" w:rsidP="00057E4F">
      <w:pPr>
        <w:spacing w:line="276" w:lineRule="auto"/>
        <w:ind w:left="5103"/>
        <w:jc w:val="both"/>
        <w:rPr>
          <w:rFonts w:asciiTheme="minorHAnsi" w:hAnsiTheme="minorHAnsi"/>
          <w:b/>
          <w:szCs w:val="24"/>
        </w:rPr>
      </w:pPr>
      <w:r w:rsidRPr="00F91269">
        <w:rPr>
          <w:rFonts w:asciiTheme="minorHAnsi" w:hAnsiTheme="minorHAnsi"/>
          <w:b/>
          <w:szCs w:val="24"/>
        </w:rPr>
        <w:t>Powiatowy Urząd Pracy</w:t>
      </w:r>
      <w:r w:rsidR="00403859" w:rsidRPr="00F91269">
        <w:rPr>
          <w:rFonts w:asciiTheme="minorHAnsi" w:hAnsiTheme="minorHAnsi"/>
          <w:b/>
          <w:szCs w:val="24"/>
        </w:rPr>
        <w:t xml:space="preserve"> </w:t>
      </w:r>
    </w:p>
    <w:p w:rsidR="00FE48DD" w:rsidRPr="00F91269" w:rsidRDefault="00403859" w:rsidP="00057E4F">
      <w:pPr>
        <w:spacing w:line="276" w:lineRule="auto"/>
        <w:ind w:left="5103"/>
        <w:jc w:val="both"/>
        <w:rPr>
          <w:rFonts w:asciiTheme="minorHAnsi" w:hAnsiTheme="minorHAnsi"/>
          <w:b/>
          <w:szCs w:val="24"/>
        </w:rPr>
      </w:pPr>
      <w:r w:rsidRPr="00F91269">
        <w:rPr>
          <w:rFonts w:asciiTheme="minorHAnsi" w:hAnsiTheme="minorHAnsi"/>
          <w:b/>
          <w:szCs w:val="24"/>
        </w:rPr>
        <w:t xml:space="preserve">ul. </w:t>
      </w:r>
      <w:r w:rsidR="00FE48DD" w:rsidRPr="00F91269">
        <w:rPr>
          <w:rFonts w:asciiTheme="minorHAnsi" w:hAnsiTheme="minorHAnsi"/>
          <w:b/>
          <w:szCs w:val="24"/>
        </w:rPr>
        <w:t>Kusocińskiego 11</w:t>
      </w:r>
    </w:p>
    <w:p w:rsidR="00403859" w:rsidRPr="00F91269" w:rsidRDefault="00403859" w:rsidP="00057E4F">
      <w:pPr>
        <w:spacing w:line="276" w:lineRule="auto"/>
        <w:ind w:left="5103"/>
        <w:jc w:val="both"/>
        <w:rPr>
          <w:rFonts w:asciiTheme="minorHAnsi" w:hAnsiTheme="minorHAnsi"/>
          <w:b/>
          <w:szCs w:val="24"/>
        </w:rPr>
      </w:pPr>
      <w:r w:rsidRPr="00F91269">
        <w:rPr>
          <w:rFonts w:asciiTheme="minorHAnsi" w:hAnsiTheme="minorHAnsi"/>
          <w:b/>
          <w:szCs w:val="24"/>
        </w:rPr>
        <w:t>96-500 Sochaczew</w:t>
      </w:r>
    </w:p>
    <w:p w:rsidR="00FE48DD" w:rsidRPr="00F91269" w:rsidRDefault="00FE48DD" w:rsidP="00057E4F">
      <w:pPr>
        <w:spacing w:line="276" w:lineRule="auto"/>
        <w:ind w:left="5103"/>
        <w:jc w:val="both"/>
        <w:rPr>
          <w:rFonts w:asciiTheme="minorHAnsi" w:hAnsiTheme="minorHAnsi"/>
          <w:b/>
          <w:szCs w:val="24"/>
        </w:rPr>
      </w:pPr>
    </w:p>
    <w:p w:rsidR="005039BC" w:rsidRPr="00F91269" w:rsidRDefault="005039BC" w:rsidP="005039BC">
      <w:pPr>
        <w:pStyle w:val="Akapitzlist"/>
        <w:spacing w:line="360" w:lineRule="auto"/>
        <w:ind w:left="0"/>
        <w:jc w:val="both"/>
        <w:rPr>
          <w:rFonts w:asciiTheme="minorHAnsi" w:hAnsiTheme="minorHAnsi"/>
          <w:szCs w:val="24"/>
        </w:rPr>
      </w:pPr>
    </w:p>
    <w:p w:rsidR="005039BC" w:rsidRDefault="005039BC" w:rsidP="00D068EE">
      <w:pPr>
        <w:pStyle w:val="Akapitzlist"/>
        <w:spacing w:line="360" w:lineRule="auto"/>
        <w:ind w:left="0"/>
        <w:jc w:val="both"/>
        <w:rPr>
          <w:rFonts w:asciiTheme="minorHAnsi" w:hAnsiTheme="minorHAnsi"/>
          <w:szCs w:val="24"/>
        </w:rPr>
      </w:pPr>
      <w:r w:rsidRPr="00F91269">
        <w:rPr>
          <w:rFonts w:asciiTheme="minorHAnsi" w:hAnsiTheme="minorHAnsi"/>
          <w:szCs w:val="24"/>
        </w:rPr>
        <w:t>Nawiązując do zaproszenia do złożenia oferty</w:t>
      </w:r>
      <w:r w:rsidRPr="00F91269">
        <w:rPr>
          <w:rFonts w:asciiTheme="minorHAnsi" w:hAnsiTheme="minorHAnsi"/>
          <w:bCs/>
          <w:color w:val="000000"/>
          <w:szCs w:val="24"/>
        </w:rPr>
        <w:t xml:space="preserve"> </w:t>
      </w:r>
      <w:r w:rsidRPr="00F91269">
        <w:rPr>
          <w:rFonts w:asciiTheme="minorHAnsi" w:hAnsiTheme="minorHAnsi"/>
          <w:szCs w:val="24"/>
        </w:rPr>
        <w:t xml:space="preserve">na </w:t>
      </w:r>
      <w:r w:rsidR="00D068EE">
        <w:rPr>
          <w:rFonts w:asciiTheme="minorHAnsi" w:hAnsiTheme="minorHAnsi"/>
          <w:szCs w:val="24"/>
        </w:rPr>
        <w:t>dostawę</w:t>
      </w:r>
      <w:r w:rsidRPr="00F91269">
        <w:rPr>
          <w:rFonts w:asciiTheme="minorHAnsi" w:hAnsiTheme="minorHAnsi"/>
          <w:color w:val="000000"/>
          <w:szCs w:val="24"/>
          <w:shd w:val="clear" w:color="auto" w:fill="FFFFFF"/>
        </w:rPr>
        <w:t xml:space="preserve"> sprzętu </w:t>
      </w:r>
      <w:r w:rsidR="00D068EE">
        <w:rPr>
          <w:rFonts w:asciiTheme="minorHAnsi" w:hAnsiTheme="minorHAnsi"/>
          <w:color w:val="000000"/>
          <w:szCs w:val="24"/>
          <w:shd w:val="clear" w:color="auto" w:fill="FFFFFF"/>
        </w:rPr>
        <w:t xml:space="preserve">komputerowego wraz </w:t>
      </w:r>
      <w:r w:rsidR="00794A9F">
        <w:rPr>
          <w:rFonts w:asciiTheme="minorHAnsi" w:hAnsiTheme="minorHAnsi"/>
          <w:color w:val="000000"/>
          <w:szCs w:val="24"/>
          <w:shd w:val="clear" w:color="auto" w:fill="FFFFFF"/>
        </w:rPr>
        <w:br/>
      </w:r>
      <w:r w:rsidR="00D068EE">
        <w:rPr>
          <w:rFonts w:asciiTheme="minorHAnsi" w:hAnsiTheme="minorHAnsi"/>
          <w:color w:val="000000"/>
          <w:szCs w:val="24"/>
          <w:shd w:val="clear" w:color="auto" w:fill="FFFFFF"/>
        </w:rPr>
        <w:t>z oprogramowanie o</w:t>
      </w:r>
      <w:r w:rsidRPr="00F91269">
        <w:rPr>
          <w:rFonts w:asciiTheme="minorHAnsi" w:hAnsiTheme="minorHAnsi"/>
          <w:b/>
          <w:szCs w:val="24"/>
        </w:rPr>
        <w:t>ferujemy</w:t>
      </w:r>
      <w:r w:rsidR="00D068EE">
        <w:rPr>
          <w:rFonts w:asciiTheme="minorHAnsi" w:hAnsiTheme="minorHAnsi"/>
          <w:b/>
          <w:szCs w:val="24"/>
        </w:rPr>
        <w:t xml:space="preserve"> wykonanie zamówienia</w:t>
      </w:r>
      <w:r w:rsidRPr="00F91269">
        <w:rPr>
          <w:rFonts w:asciiTheme="minorHAnsi" w:hAnsiTheme="minorHAnsi"/>
          <w:b/>
          <w:szCs w:val="24"/>
        </w:rPr>
        <w:t xml:space="preserve"> dostawę zamówienia skonfigurowanego wg </w:t>
      </w:r>
      <w:proofErr w:type="spellStart"/>
      <w:r w:rsidRPr="00F91269">
        <w:rPr>
          <w:rFonts w:asciiTheme="minorHAnsi" w:hAnsiTheme="minorHAnsi"/>
          <w:b/>
          <w:szCs w:val="24"/>
        </w:rPr>
        <w:t>siwz</w:t>
      </w:r>
      <w:proofErr w:type="spellEnd"/>
      <w:r w:rsidRPr="00F91269">
        <w:rPr>
          <w:rFonts w:asciiTheme="minorHAnsi" w:hAnsiTheme="minorHAnsi"/>
          <w:b/>
          <w:szCs w:val="24"/>
        </w:rPr>
        <w:t xml:space="preserve"> za cenę</w:t>
      </w:r>
      <w:r w:rsidRPr="00F91269">
        <w:rPr>
          <w:rFonts w:asciiTheme="minorHAnsi" w:hAnsiTheme="minorHAnsi"/>
          <w:szCs w:val="24"/>
        </w:rPr>
        <w:t>:</w:t>
      </w:r>
    </w:p>
    <w:p w:rsidR="00D068EE" w:rsidRDefault="00D068EE" w:rsidP="00D068EE">
      <w:pPr>
        <w:pStyle w:val="Tekstpodstawowy"/>
        <w:kinsoku w:val="0"/>
        <w:overflowPunct w:val="0"/>
        <w:spacing w:before="6"/>
        <w:rPr>
          <w:b/>
          <w:bCs/>
          <w:sz w:val="22"/>
          <w:szCs w:val="22"/>
        </w:rPr>
      </w:pPr>
    </w:p>
    <w:tbl>
      <w:tblPr>
        <w:tblW w:w="0" w:type="auto"/>
        <w:tblInd w:w="109" w:type="dxa"/>
        <w:tblLayout w:type="fixed"/>
        <w:tblCellMar>
          <w:left w:w="0" w:type="dxa"/>
          <w:right w:w="0" w:type="dxa"/>
        </w:tblCellMar>
        <w:tblLook w:val="0000" w:firstRow="0" w:lastRow="0" w:firstColumn="0" w:lastColumn="0" w:noHBand="0" w:noVBand="0"/>
      </w:tblPr>
      <w:tblGrid>
        <w:gridCol w:w="435"/>
        <w:gridCol w:w="3309"/>
        <w:gridCol w:w="2422"/>
        <w:gridCol w:w="3045"/>
      </w:tblGrid>
      <w:tr w:rsidR="00D068EE" w:rsidTr="00590326">
        <w:trPr>
          <w:trHeight w:hRule="exact" w:val="612"/>
        </w:trPr>
        <w:tc>
          <w:tcPr>
            <w:tcW w:w="435" w:type="dxa"/>
            <w:tcBorders>
              <w:top w:val="single" w:sz="19" w:space="0" w:color="000000"/>
              <w:left w:val="single" w:sz="18" w:space="0" w:color="000000"/>
              <w:bottom w:val="single" w:sz="19" w:space="0" w:color="000000"/>
              <w:right w:val="single" w:sz="6" w:space="0" w:color="000000"/>
            </w:tcBorders>
          </w:tcPr>
          <w:p w:rsidR="00D068EE" w:rsidRDefault="00D068EE" w:rsidP="00590326">
            <w:pPr>
              <w:pStyle w:val="TableParagraph"/>
              <w:kinsoku w:val="0"/>
              <w:overflowPunct w:val="0"/>
              <w:spacing w:before="5"/>
              <w:ind w:left="47"/>
            </w:pPr>
            <w:proofErr w:type="spellStart"/>
            <w:r>
              <w:rPr>
                <w:b/>
                <w:bCs/>
              </w:rPr>
              <w:t>Lp</w:t>
            </w:r>
            <w:proofErr w:type="spellEnd"/>
          </w:p>
        </w:tc>
        <w:tc>
          <w:tcPr>
            <w:tcW w:w="3309" w:type="dxa"/>
            <w:tcBorders>
              <w:top w:val="single" w:sz="19" w:space="0" w:color="000000"/>
              <w:left w:val="single" w:sz="6" w:space="0" w:color="000000"/>
              <w:bottom w:val="single" w:sz="19" w:space="0" w:color="000000"/>
              <w:right w:val="single" w:sz="6" w:space="0" w:color="000000"/>
            </w:tcBorders>
          </w:tcPr>
          <w:p w:rsidR="00D068EE" w:rsidRDefault="00D068EE" w:rsidP="00590326">
            <w:pPr>
              <w:pStyle w:val="TableParagraph"/>
              <w:kinsoku w:val="0"/>
              <w:overflowPunct w:val="0"/>
              <w:spacing w:before="5"/>
              <w:ind w:left="491"/>
            </w:pPr>
            <w:r>
              <w:rPr>
                <w:b/>
                <w:bCs/>
              </w:rPr>
              <w:t>Składowe</w:t>
            </w:r>
            <w:r>
              <w:rPr>
                <w:b/>
                <w:bCs/>
                <w:spacing w:val="-1"/>
              </w:rPr>
              <w:t xml:space="preserve"> oceny</w:t>
            </w:r>
            <w:r>
              <w:rPr>
                <w:b/>
                <w:bCs/>
              </w:rPr>
              <w:t xml:space="preserve"> </w:t>
            </w:r>
            <w:r>
              <w:rPr>
                <w:b/>
                <w:bCs/>
                <w:spacing w:val="-1"/>
              </w:rPr>
              <w:t>oferty</w:t>
            </w:r>
          </w:p>
        </w:tc>
        <w:tc>
          <w:tcPr>
            <w:tcW w:w="2422" w:type="dxa"/>
            <w:tcBorders>
              <w:top w:val="single" w:sz="19" w:space="0" w:color="000000"/>
              <w:left w:val="single" w:sz="6" w:space="0" w:color="000000"/>
              <w:bottom w:val="single" w:sz="19" w:space="0" w:color="000000"/>
              <w:right w:val="single" w:sz="6" w:space="0" w:color="000000"/>
            </w:tcBorders>
          </w:tcPr>
          <w:p w:rsidR="00D068EE" w:rsidRDefault="00D068EE" w:rsidP="00590326">
            <w:pPr>
              <w:pStyle w:val="TableParagraph"/>
              <w:kinsoku w:val="0"/>
              <w:overflowPunct w:val="0"/>
              <w:spacing w:before="5" w:line="246" w:lineRule="auto"/>
              <w:ind w:left="918" w:right="768" w:hanging="149"/>
            </w:pPr>
            <w:r>
              <w:rPr>
                <w:b/>
                <w:bCs/>
                <w:spacing w:val="-1"/>
              </w:rPr>
              <w:t>Wartość</w:t>
            </w:r>
            <w:r>
              <w:rPr>
                <w:b/>
                <w:bCs/>
                <w:spacing w:val="25"/>
              </w:rPr>
              <w:t xml:space="preserve"> </w:t>
            </w:r>
            <w:r>
              <w:rPr>
                <w:b/>
                <w:bCs/>
                <w:spacing w:val="-1"/>
              </w:rPr>
              <w:t>(w</w:t>
            </w:r>
            <w:r>
              <w:rPr>
                <w:b/>
                <w:bCs/>
                <w:spacing w:val="1"/>
              </w:rPr>
              <w:t xml:space="preserve"> </w:t>
            </w:r>
            <w:r>
              <w:rPr>
                <w:b/>
                <w:bCs/>
                <w:spacing w:val="-1"/>
              </w:rPr>
              <w:t>zł)</w:t>
            </w:r>
          </w:p>
        </w:tc>
        <w:tc>
          <w:tcPr>
            <w:tcW w:w="3045" w:type="dxa"/>
            <w:tcBorders>
              <w:top w:val="single" w:sz="19" w:space="0" w:color="000000"/>
              <w:left w:val="single" w:sz="6" w:space="0" w:color="000000"/>
              <w:bottom w:val="single" w:sz="19" w:space="0" w:color="000000"/>
              <w:right w:val="single" w:sz="18" w:space="0" w:color="000000"/>
            </w:tcBorders>
          </w:tcPr>
          <w:p w:rsidR="00D068EE" w:rsidRDefault="00D068EE" w:rsidP="00590326">
            <w:pPr>
              <w:pStyle w:val="TableParagraph"/>
              <w:kinsoku w:val="0"/>
              <w:overflowPunct w:val="0"/>
              <w:spacing w:before="5"/>
              <w:ind w:left="13"/>
              <w:jc w:val="center"/>
            </w:pPr>
            <w:r>
              <w:rPr>
                <w:b/>
                <w:bCs/>
              </w:rPr>
              <w:t>słownie</w:t>
            </w:r>
          </w:p>
        </w:tc>
      </w:tr>
      <w:tr w:rsidR="00D068EE" w:rsidTr="00590326">
        <w:trPr>
          <w:trHeight w:hRule="exact" w:val="850"/>
        </w:trPr>
        <w:tc>
          <w:tcPr>
            <w:tcW w:w="435" w:type="dxa"/>
            <w:tcBorders>
              <w:top w:val="single" w:sz="19" w:space="0" w:color="000000"/>
              <w:left w:val="single" w:sz="18" w:space="0" w:color="000000"/>
              <w:bottom w:val="single" w:sz="18" w:space="0" w:color="000000"/>
              <w:right w:val="single" w:sz="6" w:space="0" w:color="000000"/>
            </w:tcBorders>
          </w:tcPr>
          <w:p w:rsidR="00D068EE" w:rsidRDefault="00D068EE" w:rsidP="00590326"/>
        </w:tc>
        <w:tc>
          <w:tcPr>
            <w:tcW w:w="3309" w:type="dxa"/>
            <w:tcBorders>
              <w:top w:val="single" w:sz="19" w:space="0" w:color="000000"/>
              <w:left w:val="single" w:sz="6" w:space="0" w:color="000000"/>
              <w:bottom w:val="single" w:sz="18" w:space="0" w:color="000000"/>
              <w:right w:val="single" w:sz="6" w:space="0" w:color="000000"/>
            </w:tcBorders>
          </w:tcPr>
          <w:p w:rsidR="00D068EE" w:rsidRDefault="00D068EE" w:rsidP="00590326">
            <w:pPr>
              <w:pStyle w:val="TableParagraph"/>
              <w:kinsoku w:val="0"/>
              <w:overflowPunct w:val="0"/>
              <w:spacing w:before="2"/>
              <w:rPr>
                <w:b/>
                <w:bCs/>
                <w:sz w:val="23"/>
                <w:szCs w:val="23"/>
              </w:rPr>
            </w:pPr>
          </w:p>
          <w:p w:rsidR="00D068EE" w:rsidRDefault="00D068EE" w:rsidP="00590326">
            <w:pPr>
              <w:pStyle w:val="TableParagraph"/>
              <w:kinsoku w:val="0"/>
              <w:overflowPunct w:val="0"/>
              <w:ind w:left="61"/>
            </w:pPr>
            <w:r>
              <w:rPr>
                <w:b/>
                <w:bCs/>
                <w:spacing w:val="-1"/>
              </w:rPr>
              <w:t>Cena</w:t>
            </w:r>
            <w:r>
              <w:rPr>
                <w:b/>
                <w:bCs/>
              </w:rPr>
              <w:t xml:space="preserve"> </w:t>
            </w:r>
            <w:r>
              <w:rPr>
                <w:b/>
                <w:bCs/>
                <w:spacing w:val="-1"/>
              </w:rPr>
              <w:t>zamówienia</w:t>
            </w:r>
            <w:r>
              <w:rPr>
                <w:b/>
                <w:bCs/>
              </w:rPr>
              <w:t xml:space="preserve"> </w:t>
            </w:r>
            <w:r>
              <w:rPr>
                <w:b/>
                <w:bCs/>
                <w:spacing w:val="-1"/>
              </w:rPr>
              <w:t>(brutto)</w:t>
            </w:r>
          </w:p>
        </w:tc>
        <w:tc>
          <w:tcPr>
            <w:tcW w:w="2422" w:type="dxa"/>
            <w:tcBorders>
              <w:top w:val="single" w:sz="19" w:space="0" w:color="000000"/>
              <w:left w:val="single" w:sz="6" w:space="0" w:color="000000"/>
              <w:bottom w:val="single" w:sz="18" w:space="0" w:color="000000"/>
              <w:right w:val="single" w:sz="6" w:space="0" w:color="000000"/>
            </w:tcBorders>
          </w:tcPr>
          <w:p w:rsidR="00D068EE" w:rsidRDefault="00D068EE" w:rsidP="00590326"/>
        </w:tc>
        <w:tc>
          <w:tcPr>
            <w:tcW w:w="3045" w:type="dxa"/>
            <w:tcBorders>
              <w:top w:val="single" w:sz="19" w:space="0" w:color="000000"/>
              <w:left w:val="single" w:sz="6" w:space="0" w:color="000000"/>
              <w:bottom w:val="single" w:sz="18" w:space="0" w:color="000000"/>
              <w:right w:val="single" w:sz="18" w:space="0" w:color="000000"/>
            </w:tcBorders>
          </w:tcPr>
          <w:p w:rsidR="00D068EE" w:rsidRDefault="00D068EE" w:rsidP="00590326"/>
        </w:tc>
      </w:tr>
    </w:tbl>
    <w:p w:rsidR="00D068EE" w:rsidRPr="00F91269" w:rsidRDefault="00D068EE" w:rsidP="00D068EE">
      <w:pPr>
        <w:pStyle w:val="Akapitzlist"/>
        <w:spacing w:line="360" w:lineRule="auto"/>
        <w:ind w:left="0"/>
        <w:jc w:val="both"/>
        <w:rPr>
          <w:rFonts w:asciiTheme="minorHAnsi" w:hAnsiTheme="minorHAnsi"/>
          <w:szCs w:val="24"/>
        </w:rPr>
      </w:pPr>
    </w:p>
    <w:p w:rsidR="009C416E" w:rsidRPr="00D24E1B" w:rsidRDefault="005039BC" w:rsidP="009C416E">
      <w:pPr>
        <w:pStyle w:val="Akapitzlist"/>
        <w:numPr>
          <w:ilvl w:val="0"/>
          <w:numId w:val="1"/>
        </w:numPr>
        <w:rPr>
          <w:rFonts w:ascii="Times New Roman" w:hAnsi="Times New Roman"/>
          <w:b/>
          <w:szCs w:val="24"/>
        </w:rPr>
      </w:pPr>
      <w:r w:rsidRPr="00196284">
        <w:rPr>
          <w:rFonts w:asciiTheme="minorHAnsi" w:hAnsiTheme="minorHAnsi"/>
          <w:b/>
          <w:szCs w:val="24"/>
        </w:rPr>
        <w:t xml:space="preserve">Termin realizacji zamówienia - </w:t>
      </w:r>
      <w:r w:rsidR="009C416E">
        <w:rPr>
          <w:rFonts w:ascii="Times New Roman" w:hAnsi="Times New Roman"/>
          <w:b/>
          <w:szCs w:val="24"/>
        </w:rPr>
        <w:t>14 dni od dnia podpisania umowy</w:t>
      </w:r>
    </w:p>
    <w:p w:rsidR="005039BC" w:rsidRPr="00F91269" w:rsidRDefault="005039BC" w:rsidP="00196284">
      <w:pPr>
        <w:spacing w:line="360" w:lineRule="auto"/>
        <w:ind w:firstLine="567"/>
        <w:jc w:val="both"/>
        <w:rPr>
          <w:rFonts w:asciiTheme="minorHAnsi" w:hAnsiTheme="minorHAnsi"/>
          <w:b/>
          <w:szCs w:val="24"/>
        </w:rPr>
      </w:pPr>
      <w:r w:rsidRPr="00F91269">
        <w:rPr>
          <w:rFonts w:asciiTheme="minorHAnsi" w:hAnsiTheme="minorHAnsi"/>
          <w:b/>
          <w:szCs w:val="24"/>
        </w:rPr>
        <w:t>Powyższa cena jest ceną ryczałtową.</w:t>
      </w:r>
    </w:p>
    <w:p w:rsidR="005039BC" w:rsidRPr="00D068EE" w:rsidRDefault="005039BC" w:rsidP="00196284">
      <w:pPr>
        <w:numPr>
          <w:ilvl w:val="0"/>
          <w:numId w:val="28"/>
        </w:numPr>
        <w:spacing w:line="276" w:lineRule="auto"/>
        <w:ind w:hanging="501"/>
        <w:jc w:val="both"/>
        <w:rPr>
          <w:rFonts w:asciiTheme="minorHAnsi" w:hAnsiTheme="minorHAnsi"/>
          <w:szCs w:val="24"/>
        </w:rPr>
      </w:pPr>
      <w:r w:rsidRPr="00D068EE">
        <w:rPr>
          <w:rFonts w:asciiTheme="minorHAnsi" w:hAnsiTheme="minorHAnsi"/>
          <w:szCs w:val="24"/>
        </w:rPr>
        <w:t>OŚWIADCZAMY, że zapoznaliśmy się ze specyfikacją istotnych warunków zamówienia, nie wnosimy do niej zastrzeżeń oraz uznajemy się za związanych określonymi w niej zasadami postępowania</w:t>
      </w:r>
    </w:p>
    <w:p w:rsidR="00D068EE" w:rsidRPr="00D068EE" w:rsidRDefault="00D068EE" w:rsidP="00196284">
      <w:pPr>
        <w:pStyle w:val="Tekstpodstawowy"/>
        <w:widowControl w:val="0"/>
        <w:numPr>
          <w:ilvl w:val="0"/>
          <w:numId w:val="28"/>
        </w:numPr>
        <w:tabs>
          <w:tab w:val="left" w:pos="419"/>
        </w:tabs>
        <w:kinsoku w:val="0"/>
        <w:overflowPunct w:val="0"/>
        <w:autoSpaceDE w:val="0"/>
        <w:autoSpaceDN w:val="0"/>
        <w:adjustRightInd w:val="0"/>
        <w:spacing w:line="246" w:lineRule="auto"/>
        <w:ind w:right="481" w:hanging="501"/>
        <w:rPr>
          <w:rFonts w:asciiTheme="minorHAnsi" w:hAnsiTheme="minorHAnsi"/>
          <w:spacing w:val="-1"/>
        </w:rPr>
      </w:pPr>
      <w:r w:rsidRPr="00D068EE">
        <w:rPr>
          <w:rFonts w:asciiTheme="minorHAnsi" w:hAnsiTheme="minorHAnsi"/>
          <w:spacing w:val="-1"/>
        </w:rPr>
        <w:t>Oświadczamy,</w:t>
      </w:r>
      <w:r w:rsidRPr="00D068EE">
        <w:rPr>
          <w:rFonts w:asciiTheme="minorHAnsi" w:hAnsiTheme="minorHAnsi"/>
        </w:rPr>
        <w:t xml:space="preserve"> że</w:t>
      </w:r>
      <w:r w:rsidRPr="00D068EE">
        <w:rPr>
          <w:rFonts w:asciiTheme="minorHAnsi" w:hAnsiTheme="minorHAnsi"/>
          <w:spacing w:val="59"/>
        </w:rPr>
        <w:t xml:space="preserve"> </w:t>
      </w:r>
      <w:r w:rsidRPr="00D068EE">
        <w:rPr>
          <w:rFonts w:asciiTheme="minorHAnsi" w:hAnsiTheme="minorHAnsi"/>
        </w:rPr>
        <w:t>wzór</w:t>
      </w:r>
      <w:r w:rsidRPr="00D068EE">
        <w:rPr>
          <w:rFonts w:asciiTheme="minorHAnsi" w:hAnsiTheme="minorHAnsi"/>
          <w:spacing w:val="-1"/>
        </w:rPr>
        <w:t xml:space="preserve"> umowy</w:t>
      </w:r>
      <w:r w:rsidRPr="00D068EE">
        <w:rPr>
          <w:rFonts w:asciiTheme="minorHAnsi" w:hAnsiTheme="minorHAnsi"/>
          <w:spacing w:val="52"/>
        </w:rPr>
        <w:t xml:space="preserve"> </w:t>
      </w:r>
      <w:r w:rsidRPr="00D068EE">
        <w:rPr>
          <w:rFonts w:asciiTheme="minorHAnsi" w:hAnsiTheme="minorHAnsi"/>
        </w:rPr>
        <w:t xml:space="preserve">został </w:t>
      </w:r>
      <w:r w:rsidRPr="00D068EE">
        <w:rPr>
          <w:rFonts w:asciiTheme="minorHAnsi" w:hAnsiTheme="minorHAnsi"/>
          <w:spacing w:val="-1"/>
        </w:rPr>
        <w:t>przez</w:t>
      </w:r>
      <w:r w:rsidRPr="00D068EE">
        <w:rPr>
          <w:rFonts w:asciiTheme="minorHAnsi" w:hAnsiTheme="minorHAnsi"/>
          <w:spacing w:val="1"/>
        </w:rPr>
        <w:t xml:space="preserve"> </w:t>
      </w:r>
      <w:r w:rsidRPr="00D068EE">
        <w:rPr>
          <w:rFonts w:asciiTheme="minorHAnsi" w:hAnsiTheme="minorHAnsi"/>
          <w:spacing w:val="-1"/>
        </w:rPr>
        <w:t>nas</w:t>
      </w:r>
      <w:r w:rsidRPr="00D068EE">
        <w:rPr>
          <w:rFonts w:asciiTheme="minorHAnsi" w:hAnsiTheme="minorHAnsi"/>
        </w:rPr>
        <w:t xml:space="preserve"> </w:t>
      </w:r>
      <w:r w:rsidRPr="00D068EE">
        <w:rPr>
          <w:rFonts w:asciiTheme="minorHAnsi" w:hAnsiTheme="minorHAnsi"/>
          <w:spacing w:val="-1"/>
        </w:rPr>
        <w:t>zaakceptowany.</w:t>
      </w:r>
      <w:r w:rsidRPr="00D068EE">
        <w:rPr>
          <w:rFonts w:asciiTheme="minorHAnsi" w:hAnsiTheme="minorHAnsi"/>
        </w:rPr>
        <w:t xml:space="preserve"> </w:t>
      </w:r>
      <w:r w:rsidRPr="00D068EE">
        <w:rPr>
          <w:rFonts w:asciiTheme="minorHAnsi" w:hAnsiTheme="minorHAnsi"/>
          <w:spacing w:val="-1"/>
        </w:rPr>
        <w:t>Zobowiązujemy</w:t>
      </w:r>
      <w:r w:rsidRPr="00D068EE">
        <w:rPr>
          <w:rFonts w:asciiTheme="minorHAnsi" w:hAnsiTheme="minorHAnsi"/>
          <w:spacing w:val="-8"/>
        </w:rPr>
        <w:t xml:space="preserve"> </w:t>
      </w:r>
      <w:r w:rsidRPr="00D068EE">
        <w:rPr>
          <w:rFonts w:asciiTheme="minorHAnsi" w:hAnsiTheme="minorHAnsi"/>
        </w:rPr>
        <w:t>się</w:t>
      </w:r>
      <w:r w:rsidRPr="00D068EE">
        <w:rPr>
          <w:rFonts w:asciiTheme="minorHAnsi" w:hAnsiTheme="minorHAnsi"/>
          <w:spacing w:val="-1"/>
        </w:rPr>
        <w:t xml:space="preserve"> </w:t>
      </w:r>
      <w:r w:rsidRPr="00D068EE">
        <w:rPr>
          <w:rFonts w:asciiTheme="minorHAnsi" w:hAnsiTheme="minorHAnsi"/>
        </w:rPr>
        <w:t>do</w:t>
      </w:r>
      <w:r w:rsidRPr="00D068EE">
        <w:rPr>
          <w:rFonts w:asciiTheme="minorHAnsi" w:hAnsiTheme="minorHAnsi"/>
          <w:spacing w:val="41"/>
        </w:rPr>
        <w:t xml:space="preserve"> </w:t>
      </w:r>
      <w:r w:rsidRPr="00D068EE">
        <w:rPr>
          <w:rFonts w:asciiTheme="minorHAnsi" w:hAnsiTheme="minorHAnsi"/>
          <w:spacing w:val="-1"/>
        </w:rPr>
        <w:t>zawarcia umowy</w:t>
      </w:r>
      <w:r w:rsidRPr="00D068EE">
        <w:rPr>
          <w:rFonts w:asciiTheme="minorHAnsi" w:hAnsiTheme="minorHAnsi"/>
          <w:spacing w:val="-8"/>
        </w:rPr>
        <w:t xml:space="preserve"> </w:t>
      </w:r>
      <w:r w:rsidRPr="00D068EE">
        <w:rPr>
          <w:rFonts w:asciiTheme="minorHAnsi" w:hAnsiTheme="minorHAnsi"/>
        </w:rPr>
        <w:t>na</w:t>
      </w:r>
      <w:r w:rsidRPr="00D068EE">
        <w:rPr>
          <w:rFonts w:asciiTheme="minorHAnsi" w:hAnsiTheme="minorHAnsi"/>
          <w:spacing w:val="-1"/>
        </w:rPr>
        <w:t xml:space="preserve"> warunkach</w:t>
      </w:r>
      <w:r w:rsidRPr="00D068EE">
        <w:rPr>
          <w:rFonts w:asciiTheme="minorHAnsi" w:hAnsiTheme="minorHAnsi"/>
        </w:rPr>
        <w:t xml:space="preserve"> </w:t>
      </w:r>
      <w:r w:rsidRPr="00D068EE">
        <w:rPr>
          <w:rFonts w:asciiTheme="minorHAnsi" w:hAnsiTheme="minorHAnsi"/>
          <w:spacing w:val="-1"/>
        </w:rPr>
        <w:t>tam</w:t>
      </w:r>
      <w:r w:rsidRPr="00D068EE">
        <w:rPr>
          <w:rFonts w:asciiTheme="minorHAnsi" w:hAnsiTheme="minorHAnsi"/>
        </w:rPr>
        <w:t xml:space="preserve"> </w:t>
      </w:r>
      <w:r w:rsidRPr="00D068EE">
        <w:rPr>
          <w:rFonts w:asciiTheme="minorHAnsi" w:hAnsiTheme="minorHAnsi"/>
          <w:spacing w:val="-1"/>
        </w:rPr>
        <w:t>określonych.</w:t>
      </w:r>
    </w:p>
    <w:p w:rsidR="005039BC" w:rsidRPr="00D068EE" w:rsidRDefault="005039BC" w:rsidP="00196284">
      <w:pPr>
        <w:numPr>
          <w:ilvl w:val="0"/>
          <w:numId w:val="28"/>
        </w:numPr>
        <w:spacing w:line="276" w:lineRule="auto"/>
        <w:ind w:hanging="501"/>
        <w:jc w:val="both"/>
        <w:rPr>
          <w:rFonts w:asciiTheme="minorHAnsi" w:hAnsiTheme="minorHAnsi"/>
          <w:szCs w:val="24"/>
        </w:rPr>
      </w:pPr>
      <w:r w:rsidRPr="00D068EE">
        <w:rPr>
          <w:rFonts w:asciiTheme="minorHAnsi" w:hAnsiTheme="minorHAnsi"/>
          <w:szCs w:val="24"/>
        </w:rPr>
        <w:t>UWAŻAMY się za związanych niniejszą ofertą na czas wskazany w specyfikacji istotnych warunków zamówienia.</w:t>
      </w:r>
    </w:p>
    <w:p w:rsidR="00D068EE" w:rsidRPr="00D068EE" w:rsidRDefault="00D068EE" w:rsidP="00196284">
      <w:pPr>
        <w:pStyle w:val="Tekstpodstawowy"/>
        <w:widowControl w:val="0"/>
        <w:numPr>
          <w:ilvl w:val="0"/>
          <w:numId w:val="28"/>
        </w:numPr>
        <w:tabs>
          <w:tab w:val="left" w:pos="419"/>
        </w:tabs>
        <w:kinsoku w:val="0"/>
        <w:overflowPunct w:val="0"/>
        <w:autoSpaceDE w:val="0"/>
        <w:autoSpaceDN w:val="0"/>
        <w:adjustRightInd w:val="0"/>
        <w:spacing w:line="246" w:lineRule="auto"/>
        <w:ind w:right="1205" w:hanging="501"/>
        <w:rPr>
          <w:rFonts w:asciiTheme="minorHAnsi" w:hAnsiTheme="minorHAnsi"/>
          <w:spacing w:val="-2"/>
        </w:rPr>
      </w:pPr>
      <w:r w:rsidRPr="00D068EE">
        <w:rPr>
          <w:rFonts w:asciiTheme="minorHAnsi" w:hAnsiTheme="minorHAnsi"/>
          <w:spacing w:val="-1"/>
        </w:rPr>
        <w:t>Oświadczamy,</w:t>
      </w:r>
      <w:r w:rsidRPr="00D068EE">
        <w:rPr>
          <w:rFonts w:asciiTheme="minorHAnsi" w:hAnsiTheme="minorHAnsi"/>
        </w:rPr>
        <w:t xml:space="preserve"> że</w:t>
      </w:r>
      <w:r w:rsidRPr="00D068EE">
        <w:rPr>
          <w:rFonts w:asciiTheme="minorHAnsi" w:hAnsiTheme="minorHAnsi"/>
          <w:spacing w:val="-1"/>
        </w:rPr>
        <w:t xml:space="preserve"> dostarczone urządzenia </w:t>
      </w:r>
      <w:r w:rsidRPr="00D068EE">
        <w:rPr>
          <w:rFonts w:asciiTheme="minorHAnsi" w:hAnsiTheme="minorHAnsi"/>
        </w:rPr>
        <w:t>są</w:t>
      </w:r>
      <w:r w:rsidRPr="00D068EE">
        <w:rPr>
          <w:rFonts w:asciiTheme="minorHAnsi" w:hAnsiTheme="minorHAnsi"/>
          <w:spacing w:val="-1"/>
        </w:rPr>
        <w:t xml:space="preserve"> opatrzone znakiem</w:t>
      </w:r>
      <w:r w:rsidRPr="00D068EE">
        <w:rPr>
          <w:rFonts w:asciiTheme="minorHAnsi" w:hAnsiTheme="minorHAnsi"/>
        </w:rPr>
        <w:t xml:space="preserve"> „CE”</w:t>
      </w:r>
      <w:r w:rsidRPr="00D068EE">
        <w:rPr>
          <w:rFonts w:asciiTheme="minorHAnsi" w:hAnsiTheme="minorHAnsi"/>
          <w:spacing w:val="-1"/>
        </w:rPr>
        <w:t xml:space="preserve"> </w:t>
      </w:r>
      <w:r w:rsidRPr="00D068EE">
        <w:rPr>
          <w:rFonts w:asciiTheme="minorHAnsi" w:hAnsiTheme="minorHAnsi"/>
        </w:rPr>
        <w:t xml:space="preserve">i </w:t>
      </w:r>
      <w:r w:rsidR="00196284">
        <w:rPr>
          <w:rFonts w:asciiTheme="minorHAnsi" w:hAnsiTheme="minorHAnsi"/>
        </w:rPr>
        <w:t>p</w:t>
      </w:r>
      <w:r w:rsidRPr="00D068EE">
        <w:rPr>
          <w:rFonts w:asciiTheme="minorHAnsi" w:hAnsiTheme="minorHAnsi"/>
          <w:spacing w:val="-1"/>
        </w:rPr>
        <w:t>osiadają</w:t>
      </w:r>
      <w:r w:rsidRPr="00D068EE">
        <w:rPr>
          <w:rFonts w:asciiTheme="minorHAnsi" w:hAnsiTheme="minorHAnsi"/>
          <w:spacing w:val="81"/>
        </w:rPr>
        <w:t xml:space="preserve"> </w:t>
      </w:r>
      <w:r w:rsidRPr="00D068EE">
        <w:rPr>
          <w:rFonts w:asciiTheme="minorHAnsi" w:hAnsiTheme="minorHAnsi"/>
          <w:spacing w:val="-1"/>
        </w:rPr>
        <w:t xml:space="preserve">odpowiednie </w:t>
      </w:r>
      <w:r w:rsidRPr="00D068EE">
        <w:rPr>
          <w:rFonts w:asciiTheme="minorHAnsi" w:hAnsiTheme="minorHAnsi"/>
          <w:spacing w:val="-2"/>
        </w:rPr>
        <w:t>atesty.</w:t>
      </w:r>
    </w:p>
    <w:p w:rsidR="005039BC" w:rsidRPr="00D068EE" w:rsidRDefault="005039BC" w:rsidP="00196284">
      <w:pPr>
        <w:ind w:left="360" w:hanging="501"/>
        <w:jc w:val="both"/>
        <w:rPr>
          <w:rFonts w:asciiTheme="minorHAnsi" w:hAnsiTheme="minorHAnsi"/>
          <w:szCs w:val="24"/>
        </w:rPr>
      </w:pPr>
      <w:r w:rsidRPr="00D068EE">
        <w:rPr>
          <w:rFonts w:asciiTheme="minorHAnsi" w:hAnsiTheme="minorHAnsi"/>
          <w:szCs w:val="24"/>
        </w:rPr>
        <w:t xml:space="preserve"> </w:t>
      </w:r>
      <w:r w:rsidRPr="00D068EE">
        <w:rPr>
          <w:rFonts w:asciiTheme="minorHAnsi" w:hAnsiTheme="minorHAnsi"/>
          <w:bCs/>
          <w:szCs w:val="24"/>
        </w:rPr>
        <w:t xml:space="preserve"> </w:t>
      </w:r>
      <w:r w:rsidR="00C3607C">
        <w:rPr>
          <w:rFonts w:asciiTheme="minorHAnsi" w:hAnsiTheme="minorHAnsi"/>
          <w:bCs/>
          <w:szCs w:val="24"/>
        </w:rPr>
        <w:t xml:space="preserve">        </w:t>
      </w:r>
      <w:r w:rsidRPr="00D068EE">
        <w:rPr>
          <w:rFonts w:asciiTheme="minorHAnsi" w:hAnsiTheme="minorHAnsi"/>
          <w:bCs/>
          <w:szCs w:val="24"/>
        </w:rPr>
        <w:t xml:space="preserve"> </w:t>
      </w:r>
      <w:r w:rsidR="00D068EE">
        <w:rPr>
          <w:rFonts w:asciiTheme="minorHAnsi" w:hAnsiTheme="minorHAnsi"/>
          <w:bCs/>
          <w:szCs w:val="24"/>
        </w:rPr>
        <w:t>5</w:t>
      </w:r>
      <w:r w:rsidRPr="00D068EE">
        <w:rPr>
          <w:rFonts w:asciiTheme="minorHAnsi" w:hAnsiTheme="minorHAnsi"/>
          <w:bCs/>
          <w:szCs w:val="24"/>
        </w:rPr>
        <w:t xml:space="preserve">.   </w:t>
      </w:r>
      <w:r w:rsidRPr="00D068EE">
        <w:rPr>
          <w:rFonts w:asciiTheme="minorHAnsi" w:hAnsiTheme="minorHAnsi"/>
          <w:szCs w:val="24"/>
        </w:rPr>
        <w:t>OFERTĘ</w:t>
      </w:r>
      <w:r w:rsidRPr="00D068EE">
        <w:rPr>
          <w:rFonts w:asciiTheme="minorHAnsi" w:hAnsiTheme="minorHAnsi"/>
          <w:b/>
          <w:szCs w:val="24"/>
        </w:rPr>
        <w:t xml:space="preserve"> </w:t>
      </w:r>
      <w:r w:rsidRPr="00D068EE">
        <w:rPr>
          <w:rFonts w:asciiTheme="minorHAnsi" w:hAnsiTheme="minorHAnsi"/>
          <w:szCs w:val="24"/>
        </w:rPr>
        <w:t>niniejszą składamy na ................... kolejno ponumerowanych stronach.</w:t>
      </w:r>
    </w:p>
    <w:p w:rsidR="005039BC" w:rsidRPr="00D068EE" w:rsidRDefault="005039BC" w:rsidP="00196284">
      <w:pPr>
        <w:spacing w:before="120" w:after="120"/>
        <w:jc w:val="both"/>
        <w:rPr>
          <w:rFonts w:asciiTheme="minorHAnsi" w:hAnsiTheme="minorHAnsi"/>
          <w:b/>
          <w:szCs w:val="24"/>
        </w:rPr>
      </w:pPr>
    </w:p>
    <w:p w:rsidR="005039BC" w:rsidRPr="00F91269" w:rsidRDefault="005039BC" w:rsidP="005039BC">
      <w:pPr>
        <w:spacing w:before="120" w:after="120"/>
        <w:jc w:val="both"/>
        <w:rPr>
          <w:rFonts w:asciiTheme="minorHAnsi" w:hAnsiTheme="minorHAnsi"/>
          <w:b/>
          <w:szCs w:val="24"/>
        </w:rPr>
      </w:pPr>
    </w:p>
    <w:p w:rsidR="005039BC" w:rsidRPr="00F91269" w:rsidRDefault="00D068EE" w:rsidP="005039BC">
      <w:pPr>
        <w:spacing w:before="120" w:after="120"/>
        <w:jc w:val="both"/>
        <w:rPr>
          <w:rFonts w:asciiTheme="minorHAnsi" w:hAnsiTheme="minorHAnsi"/>
          <w:szCs w:val="24"/>
        </w:rPr>
      </w:pPr>
      <w:r>
        <w:rPr>
          <w:rFonts w:asciiTheme="minorHAnsi" w:hAnsiTheme="minorHAnsi"/>
          <w:b/>
          <w:szCs w:val="24"/>
        </w:rPr>
        <w:t xml:space="preserve">       </w:t>
      </w:r>
      <w:r w:rsidR="005039BC" w:rsidRPr="00F91269">
        <w:rPr>
          <w:rFonts w:asciiTheme="minorHAnsi" w:hAnsiTheme="minorHAnsi"/>
          <w:b/>
          <w:szCs w:val="24"/>
        </w:rPr>
        <w:t xml:space="preserve">Załącznikami </w:t>
      </w:r>
      <w:r w:rsidR="005039BC" w:rsidRPr="00F91269">
        <w:rPr>
          <w:rFonts w:asciiTheme="minorHAnsi" w:hAnsiTheme="minorHAnsi"/>
          <w:szCs w:val="24"/>
        </w:rPr>
        <w:t>do niniejszej oferty, stanowiącymi jej integralną część są:</w:t>
      </w:r>
    </w:p>
    <w:p w:rsidR="005039BC" w:rsidRPr="00F91269" w:rsidRDefault="005039BC" w:rsidP="005039BC">
      <w:pPr>
        <w:numPr>
          <w:ilvl w:val="0"/>
          <w:numId w:val="3"/>
        </w:numPr>
        <w:spacing w:line="276" w:lineRule="auto"/>
        <w:ind w:firstLine="66"/>
        <w:jc w:val="both"/>
        <w:rPr>
          <w:rFonts w:asciiTheme="minorHAnsi" w:hAnsiTheme="minorHAnsi"/>
          <w:szCs w:val="24"/>
        </w:rPr>
      </w:pPr>
      <w:r w:rsidRPr="00F91269">
        <w:rPr>
          <w:rFonts w:asciiTheme="minorHAnsi" w:hAnsiTheme="minorHAnsi"/>
          <w:szCs w:val="24"/>
        </w:rPr>
        <w:lastRenderedPageBreak/>
        <w:t>....................................................................................................................................,</w:t>
      </w:r>
    </w:p>
    <w:p w:rsidR="005039BC" w:rsidRPr="00F91269" w:rsidRDefault="005039BC" w:rsidP="005039BC">
      <w:pPr>
        <w:numPr>
          <w:ilvl w:val="0"/>
          <w:numId w:val="3"/>
        </w:numPr>
        <w:spacing w:line="276" w:lineRule="auto"/>
        <w:ind w:firstLine="66"/>
        <w:jc w:val="both"/>
        <w:rPr>
          <w:rFonts w:asciiTheme="minorHAnsi" w:hAnsiTheme="minorHAnsi"/>
          <w:szCs w:val="24"/>
        </w:rPr>
      </w:pPr>
      <w:r w:rsidRPr="00F91269">
        <w:rPr>
          <w:rFonts w:asciiTheme="minorHAnsi" w:hAnsiTheme="minorHAnsi"/>
          <w:szCs w:val="24"/>
        </w:rPr>
        <w:t>....................................................................................................................................,</w:t>
      </w:r>
    </w:p>
    <w:p w:rsidR="005039BC" w:rsidRPr="00F91269" w:rsidRDefault="005039BC" w:rsidP="005039BC">
      <w:pPr>
        <w:numPr>
          <w:ilvl w:val="0"/>
          <w:numId w:val="3"/>
        </w:numPr>
        <w:spacing w:line="276" w:lineRule="auto"/>
        <w:ind w:firstLine="66"/>
        <w:jc w:val="both"/>
        <w:rPr>
          <w:rFonts w:asciiTheme="minorHAnsi" w:hAnsiTheme="minorHAnsi"/>
          <w:szCs w:val="24"/>
        </w:rPr>
      </w:pPr>
      <w:r w:rsidRPr="00F91269">
        <w:rPr>
          <w:rFonts w:asciiTheme="minorHAnsi" w:hAnsiTheme="minorHAnsi"/>
          <w:szCs w:val="24"/>
        </w:rPr>
        <w:t>....................................................................................................................................,</w:t>
      </w:r>
    </w:p>
    <w:p w:rsidR="005039BC" w:rsidRPr="00F91269" w:rsidRDefault="005039BC" w:rsidP="005039BC">
      <w:pPr>
        <w:numPr>
          <w:ilvl w:val="0"/>
          <w:numId w:val="3"/>
        </w:numPr>
        <w:spacing w:line="276" w:lineRule="auto"/>
        <w:ind w:firstLine="66"/>
        <w:jc w:val="both"/>
        <w:rPr>
          <w:rFonts w:asciiTheme="minorHAnsi" w:hAnsiTheme="minorHAnsi"/>
          <w:szCs w:val="24"/>
        </w:rPr>
      </w:pPr>
      <w:r w:rsidRPr="00F91269">
        <w:rPr>
          <w:rFonts w:asciiTheme="minorHAnsi" w:hAnsiTheme="minorHAnsi"/>
          <w:szCs w:val="24"/>
        </w:rPr>
        <w:t>....................................................................................................................................,</w:t>
      </w:r>
    </w:p>
    <w:p w:rsidR="001755D1" w:rsidRPr="00F91269" w:rsidRDefault="001755D1" w:rsidP="005039BC">
      <w:pPr>
        <w:jc w:val="both"/>
        <w:rPr>
          <w:rFonts w:asciiTheme="minorHAnsi" w:hAnsiTheme="minorHAnsi"/>
          <w:szCs w:val="24"/>
        </w:rPr>
      </w:pPr>
    </w:p>
    <w:p w:rsidR="001755D1" w:rsidRPr="00F91269" w:rsidRDefault="001755D1" w:rsidP="005039BC">
      <w:pPr>
        <w:jc w:val="both"/>
        <w:rPr>
          <w:rFonts w:asciiTheme="minorHAnsi" w:hAnsiTheme="minorHAnsi"/>
          <w:szCs w:val="24"/>
        </w:rPr>
      </w:pPr>
    </w:p>
    <w:p w:rsidR="001755D1" w:rsidRPr="00F91269" w:rsidRDefault="001755D1" w:rsidP="005039BC">
      <w:pPr>
        <w:jc w:val="both"/>
        <w:rPr>
          <w:rFonts w:asciiTheme="minorHAnsi" w:hAnsiTheme="minorHAnsi"/>
          <w:szCs w:val="24"/>
        </w:rPr>
      </w:pPr>
    </w:p>
    <w:p w:rsidR="001755D1" w:rsidRPr="00F91269" w:rsidRDefault="001755D1" w:rsidP="005039BC">
      <w:pPr>
        <w:jc w:val="both"/>
        <w:rPr>
          <w:rFonts w:asciiTheme="minorHAnsi" w:hAnsiTheme="minorHAnsi"/>
          <w:szCs w:val="24"/>
        </w:rPr>
      </w:pPr>
    </w:p>
    <w:p w:rsidR="001755D1" w:rsidRPr="00F91269" w:rsidRDefault="001755D1" w:rsidP="005039BC">
      <w:pPr>
        <w:jc w:val="both"/>
        <w:rPr>
          <w:rFonts w:asciiTheme="minorHAnsi" w:hAnsiTheme="minorHAnsi"/>
          <w:szCs w:val="24"/>
        </w:rPr>
      </w:pPr>
    </w:p>
    <w:p w:rsidR="005039BC" w:rsidRPr="00F91269" w:rsidRDefault="001755D1" w:rsidP="005039BC">
      <w:pPr>
        <w:jc w:val="both"/>
        <w:rPr>
          <w:rFonts w:asciiTheme="minorHAnsi" w:hAnsiTheme="minorHAnsi"/>
          <w:szCs w:val="24"/>
        </w:rPr>
      </w:pPr>
      <w:r w:rsidRPr="00F91269">
        <w:rPr>
          <w:rFonts w:asciiTheme="minorHAnsi" w:hAnsiTheme="minorHAnsi"/>
          <w:szCs w:val="24"/>
        </w:rPr>
        <w:t xml:space="preserve">   </w:t>
      </w:r>
      <w:r w:rsidR="005039BC" w:rsidRPr="00F91269">
        <w:rPr>
          <w:rFonts w:asciiTheme="minorHAnsi" w:hAnsiTheme="minorHAnsi"/>
          <w:szCs w:val="24"/>
        </w:rPr>
        <w:t>...........................dn. __.__.201</w:t>
      </w:r>
      <w:r w:rsidRPr="00F91269">
        <w:rPr>
          <w:rFonts w:asciiTheme="minorHAnsi" w:hAnsiTheme="minorHAnsi"/>
          <w:szCs w:val="24"/>
        </w:rPr>
        <w:t>5</w:t>
      </w:r>
      <w:r w:rsidR="005039BC" w:rsidRPr="00F91269">
        <w:rPr>
          <w:rFonts w:asciiTheme="minorHAnsi" w:hAnsiTheme="minorHAnsi"/>
          <w:szCs w:val="24"/>
        </w:rPr>
        <w:t>r.                          .....................................................................</w:t>
      </w:r>
    </w:p>
    <w:p w:rsidR="005039BC" w:rsidRPr="00F91269" w:rsidRDefault="005039BC" w:rsidP="001755D1">
      <w:pPr>
        <w:ind w:firstLine="708"/>
        <w:rPr>
          <w:rFonts w:asciiTheme="minorHAnsi" w:hAnsiTheme="minorHAnsi"/>
          <w:i/>
          <w:szCs w:val="24"/>
        </w:rPr>
      </w:pPr>
      <w:r w:rsidRPr="00F91269">
        <w:rPr>
          <w:rFonts w:asciiTheme="minorHAnsi" w:hAnsiTheme="minorHAnsi"/>
          <w:i/>
          <w:szCs w:val="24"/>
        </w:rPr>
        <w:t xml:space="preserve">                                                   </w:t>
      </w:r>
      <w:r w:rsidR="00D068EE">
        <w:rPr>
          <w:rFonts w:asciiTheme="minorHAnsi" w:hAnsiTheme="minorHAnsi"/>
          <w:i/>
          <w:szCs w:val="24"/>
        </w:rPr>
        <w:t xml:space="preserve">              </w:t>
      </w:r>
      <w:r w:rsidRPr="00F91269">
        <w:rPr>
          <w:rFonts w:asciiTheme="minorHAnsi" w:hAnsiTheme="minorHAnsi"/>
          <w:i/>
          <w:szCs w:val="24"/>
        </w:rPr>
        <w:t xml:space="preserve"> </w:t>
      </w:r>
      <w:r w:rsidR="00D068EE">
        <w:rPr>
          <w:rFonts w:asciiTheme="minorHAnsi" w:hAnsiTheme="minorHAnsi"/>
          <w:i/>
          <w:szCs w:val="24"/>
        </w:rPr>
        <w:t xml:space="preserve">  </w:t>
      </w:r>
      <w:r w:rsidRPr="00F91269">
        <w:rPr>
          <w:rFonts w:asciiTheme="minorHAnsi" w:hAnsiTheme="minorHAnsi"/>
          <w:i/>
          <w:szCs w:val="24"/>
        </w:rPr>
        <w:t xml:space="preserve">  </w:t>
      </w:r>
      <w:r w:rsidRPr="00D068EE">
        <w:rPr>
          <w:rFonts w:asciiTheme="minorHAnsi" w:hAnsiTheme="minorHAnsi"/>
          <w:i/>
          <w:sz w:val="20"/>
        </w:rPr>
        <w:t>(podpi</w:t>
      </w:r>
      <w:r w:rsidR="001755D1" w:rsidRPr="00D068EE">
        <w:rPr>
          <w:rFonts w:asciiTheme="minorHAnsi" w:hAnsiTheme="minorHAnsi"/>
          <w:i/>
          <w:sz w:val="20"/>
        </w:rPr>
        <w:t xml:space="preserve">s </w:t>
      </w:r>
      <w:r w:rsidRPr="00D068EE">
        <w:rPr>
          <w:rFonts w:asciiTheme="minorHAnsi" w:hAnsiTheme="minorHAnsi"/>
          <w:i/>
          <w:sz w:val="20"/>
        </w:rPr>
        <w:t>upełnomocnionego</w:t>
      </w:r>
      <w:r w:rsidR="001755D1" w:rsidRPr="00D068EE">
        <w:rPr>
          <w:rFonts w:asciiTheme="minorHAnsi" w:hAnsiTheme="minorHAnsi"/>
          <w:i/>
          <w:sz w:val="20"/>
        </w:rPr>
        <w:t xml:space="preserve"> </w:t>
      </w:r>
      <w:r w:rsidRPr="00D068EE">
        <w:rPr>
          <w:rFonts w:asciiTheme="minorHAnsi" w:hAnsiTheme="minorHAnsi"/>
          <w:i/>
          <w:sz w:val="20"/>
        </w:rPr>
        <w:t>przedstawiciela</w:t>
      </w:r>
      <w:r w:rsidR="00EA3DDC">
        <w:rPr>
          <w:rFonts w:asciiTheme="minorHAnsi" w:hAnsiTheme="minorHAnsi"/>
          <w:i/>
          <w:sz w:val="20"/>
        </w:rPr>
        <w:t xml:space="preserve"> O</w:t>
      </w:r>
      <w:r w:rsidRPr="00D068EE">
        <w:rPr>
          <w:rFonts w:asciiTheme="minorHAnsi" w:hAnsiTheme="minorHAnsi"/>
          <w:i/>
          <w:sz w:val="20"/>
        </w:rPr>
        <w:t>ferenta</w:t>
      </w:r>
      <w:r w:rsidRPr="00F91269">
        <w:rPr>
          <w:rFonts w:asciiTheme="minorHAnsi" w:hAnsiTheme="minorHAnsi"/>
          <w:i/>
          <w:szCs w:val="24"/>
        </w:rPr>
        <w:t>)</w:t>
      </w: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Pr="00F91269" w:rsidRDefault="005039BC" w:rsidP="005039BC">
      <w:pPr>
        <w:jc w:val="right"/>
        <w:rPr>
          <w:rFonts w:asciiTheme="minorHAnsi" w:hAnsiTheme="minorHAnsi"/>
          <w:b/>
          <w:szCs w:val="24"/>
        </w:rPr>
      </w:pPr>
    </w:p>
    <w:p w:rsidR="005039BC" w:rsidRDefault="005039BC" w:rsidP="005039BC">
      <w:pPr>
        <w:jc w:val="right"/>
        <w:rPr>
          <w:rFonts w:asciiTheme="minorHAnsi" w:hAnsiTheme="minorHAnsi"/>
          <w:b/>
          <w:szCs w:val="24"/>
        </w:rPr>
      </w:pPr>
    </w:p>
    <w:p w:rsidR="000D3FBE" w:rsidRDefault="000D3FBE" w:rsidP="005039BC">
      <w:pPr>
        <w:jc w:val="right"/>
        <w:rPr>
          <w:rFonts w:asciiTheme="minorHAnsi" w:hAnsiTheme="minorHAnsi"/>
          <w:b/>
          <w:szCs w:val="24"/>
        </w:rPr>
      </w:pPr>
    </w:p>
    <w:p w:rsidR="000D3FBE" w:rsidRDefault="000D3FBE" w:rsidP="005039BC">
      <w:pPr>
        <w:jc w:val="right"/>
        <w:rPr>
          <w:rFonts w:asciiTheme="minorHAnsi" w:hAnsiTheme="minorHAnsi"/>
          <w:b/>
          <w:szCs w:val="24"/>
        </w:rPr>
      </w:pPr>
    </w:p>
    <w:p w:rsidR="000D3FBE" w:rsidRDefault="000D3FBE" w:rsidP="005039BC">
      <w:pPr>
        <w:jc w:val="right"/>
        <w:rPr>
          <w:rFonts w:asciiTheme="minorHAnsi" w:hAnsiTheme="minorHAnsi"/>
          <w:b/>
          <w:szCs w:val="24"/>
        </w:rPr>
      </w:pPr>
    </w:p>
    <w:p w:rsidR="00EA3DDC" w:rsidRDefault="00EA3DDC" w:rsidP="005039BC">
      <w:pPr>
        <w:jc w:val="right"/>
        <w:rPr>
          <w:rFonts w:asciiTheme="minorHAnsi" w:hAnsiTheme="minorHAnsi"/>
          <w:b/>
          <w:szCs w:val="24"/>
        </w:rPr>
      </w:pPr>
    </w:p>
    <w:p w:rsidR="000D3FBE" w:rsidRDefault="000D3FBE" w:rsidP="005039BC">
      <w:pPr>
        <w:jc w:val="right"/>
        <w:rPr>
          <w:rFonts w:asciiTheme="minorHAnsi" w:hAnsiTheme="minorHAnsi"/>
          <w:b/>
          <w:szCs w:val="24"/>
        </w:rPr>
      </w:pPr>
    </w:p>
    <w:p w:rsidR="000D3FBE" w:rsidRPr="00F91269" w:rsidRDefault="000D3FBE" w:rsidP="005039BC">
      <w:pPr>
        <w:jc w:val="right"/>
        <w:rPr>
          <w:rFonts w:asciiTheme="minorHAnsi" w:hAnsiTheme="minorHAnsi"/>
          <w:b/>
          <w:szCs w:val="24"/>
        </w:rPr>
      </w:pPr>
    </w:p>
    <w:p w:rsidR="00DC6FF5" w:rsidRPr="00361EFF" w:rsidRDefault="00DC6FF5" w:rsidP="00C3607C">
      <w:pPr>
        <w:spacing w:after="200" w:line="276" w:lineRule="auto"/>
        <w:jc w:val="right"/>
        <w:rPr>
          <w:rFonts w:asciiTheme="minorHAnsi" w:eastAsiaTheme="minorHAnsi" w:hAnsiTheme="minorHAnsi" w:cstheme="minorBidi"/>
          <w:b/>
          <w:szCs w:val="24"/>
          <w:lang w:eastAsia="en-US"/>
        </w:rPr>
      </w:pPr>
      <w:r w:rsidRPr="00361EFF">
        <w:rPr>
          <w:rFonts w:asciiTheme="minorHAnsi" w:eastAsiaTheme="minorHAnsi" w:hAnsiTheme="minorHAnsi" w:cstheme="minorBidi"/>
          <w:b/>
          <w:szCs w:val="24"/>
          <w:lang w:eastAsia="en-US"/>
        </w:rPr>
        <w:lastRenderedPageBreak/>
        <w:t>Z</w:t>
      </w:r>
      <w:r w:rsidR="00C3607C" w:rsidRPr="00361EFF">
        <w:rPr>
          <w:rFonts w:asciiTheme="minorHAnsi" w:eastAsiaTheme="minorHAnsi" w:hAnsiTheme="minorHAnsi" w:cstheme="minorBidi"/>
          <w:b/>
          <w:szCs w:val="24"/>
          <w:lang w:eastAsia="en-US"/>
        </w:rPr>
        <w:t>ałącznik nr 3</w:t>
      </w:r>
      <w:r w:rsidRPr="00361EFF">
        <w:rPr>
          <w:rFonts w:asciiTheme="minorHAnsi" w:eastAsiaTheme="minorHAnsi" w:hAnsiTheme="minorHAnsi" w:cstheme="minorBidi"/>
          <w:b/>
          <w:szCs w:val="24"/>
          <w:lang w:eastAsia="en-US"/>
        </w:rPr>
        <w:t xml:space="preserve"> </w:t>
      </w:r>
    </w:p>
    <w:p w:rsidR="004302CB" w:rsidRPr="00794A9F" w:rsidRDefault="004302CB" w:rsidP="00C3607C">
      <w:pPr>
        <w:spacing w:after="200" w:line="276" w:lineRule="auto"/>
        <w:jc w:val="right"/>
        <w:rPr>
          <w:rFonts w:asciiTheme="minorHAnsi" w:eastAsiaTheme="minorHAnsi" w:hAnsiTheme="minorHAnsi" w:cstheme="minorBidi"/>
          <w:b/>
          <w:sz w:val="28"/>
          <w:szCs w:val="28"/>
          <w:lang w:eastAsia="en-US"/>
        </w:rPr>
      </w:pPr>
    </w:p>
    <w:tbl>
      <w:tblPr>
        <w:tblW w:w="0" w:type="auto"/>
        <w:tblLayout w:type="fixed"/>
        <w:tblCellMar>
          <w:left w:w="70" w:type="dxa"/>
          <w:right w:w="70" w:type="dxa"/>
        </w:tblCellMar>
        <w:tblLook w:val="0000" w:firstRow="0" w:lastRow="0" w:firstColumn="0" w:lastColumn="0" w:noHBand="0" w:noVBand="0"/>
      </w:tblPr>
      <w:tblGrid>
        <w:gridCol w:w="3119"/>
        <w:gridCol w:w="6307"/>
      </w:tblGrid>
      <w:tr w:rsidR="00DC6FF5" w:rsidRPr="00361EFF" w:rsidTr="00AB3448">
        <w:trPr>
          <w:trHeight w:val="1138"/>
        </w:trPr>
        <w:tc>
          <w:tcPr>
            <w:tcW w:w="3119" w:type="dxa"/>
          </w:tcPr>
          <w:p w:rsidR="00DC6FF5" w:rsidRPr="00361EFF" w:rsidRDefault="00DC6FF5" w:rsidP="00DC6FF5">
            <w:pPr>
              <w:spacing w:after="200" w:line="276" w:lineRule="auto"/>
              <w:rPr>
                <w:rFonts w:asciiTheme="minorHAnsi" w:eastAsiaTheme="minorHAnsi" w:hAnsiTheme="minorHAnsi" w:cstheme="minorBidi"/>
                <w:b/>
                <w:szCs w:val="24"/>
                <w:lang w:eastAsia="en-US"/>
              </w:rPr>
            </w:pPr>
          </w:p>
          <w:p w:rsidR="00DC6FF5" w:rsidRPr="00361EFF" w:rsidRDefault="00DC6FF5" w:rsidP="00DC6FF5">
            <w:pPr>
              <w:spacing w:after="200" w:line="276" w:lineRule="auto"/>
              <w:rPr>
                <w:rFonts w:asciiTheme="minorHAnsi" w:eastAsiaTheme="minorHAnsi" w:hAnsiTheme="minorHAnsi" w:cstheme="minorBidi"/>
                <w:b/>
                <w:i/>
                <w:szCs w:val="24"/>
                <w:lang w:eastAsia="en-US"/>
              </w:rPr>
            </w:pPr>
            <w:r w:rsidRPr="00361EFF">
              <w:rPr>
                <w:rFonts w:asciiTheme="minorHAnsi" w:eastAsiaTheme="minorHAnsi" w:hAnsiTheme="minorHAnsi" w:cstheme="minorBidi"/>
                <w:szCs w:val="24"/>
                <w:lang w:eastAsia="en-US"/>
              </w:rPr>
              <w:t xml:space="preserve">           </w:t>
            </w:r>
            <w:r w:rsidRPr="00361EFF">
              <w:rPr>
                <w:rFonts w:asciiTheme="minorHAnsi" w:eastAsiaTheme="minorHAnsi" w:hAnsiTheme="minorHAnsi" w:cstheme="minorBidi"/>
                <w:i/>
                <w:szCs w:val="24"/>
                <w:lang w:eastAsia="en-US"/>
              </w:rPr>
              <w:t>(pieczęć Oferenta)</w:t>
            </w:r>
          </w:p>
        </w:tc>
        <w:tc>
          <w:tcPr>
            <w:tcW w:w="6307" w:type="dxa"/>
            <w:tcBorders>
              <w:top w:val="single" w:sz="4" w:space="0" w:color="auto"/>
              <w:left w:val="single" w:sz="4" w:space="0" w:color="auto"/>
              <w:bottom w:val="single" w:sz="4" w:space="0" w:color="auto"/>
              <w:right w:val="single" w:sz="4" w:space="0" w:color="auto"/>
            </w:tcBorders>
            <w:shd w:val="pct5" w:color="auto" w:fill="auto"/>
          </w:tcPr>
          <w:p w:rsidR="00DC6FF5" w:rsidRPr="00361EFF" w:rsidRDefault="00DC6FF5" w:rsidP="00DC6FF5">
            <w:pPr>
              <w:spacing w:after="200" w:line="276" w:lineRule="auto"/>
              <w:rPr>
                <w:rFonts w:asciiTheme="minorHAnsi" w:eastAsiaTheme="minorHAnsi" w:hAnsiTheme="minorHAnsi" w:cstheme="minorBidi"/>
                <w:b/>
                <w:szCs w:val="24"/>
                <w:lang w:eastAsia="en-US"/>
              </w:rPr>
            </w:pPr>
          </w:p>
          <w:p w:rsidR="00DC6FF5" w:rsidRPr="00361EFF" w:rsidRDefault="00DC6FF5" w:rsidP="00DC6FF5">
            <w:pPr>
              <w:spacing w:after="200" w:line="276" w:lineRule="auto"/>
              <w:jc w:val="center"/>
              <w:rPr>
                <w:rFonts w:asciiTheme="minorHAnsi" w:eastAsiaTheme="minorHAnsi" w:hAnsiTheme="minorHAnsi" w:cstheme="minorBidi"/>
                <w:b/>
                <w:szCs w:val="24"/>
                <w:lang w:eastAsia="en-US"/>
              </w:rPr>
            </w:pPr>
            <w:r w:rsidRPr="00361EFF">
              <w:rPr>
                <w:rFonts w:asciiTheme="minorHAnsi" w:eastAsiaTheme="minorHAnsi" w:hAnsiTheme="minorHAnsi" w:cstheme="minorBidi"/>
                <w:b/>
                <w:szCs w:val="24"/>
                <w:lang w:eastAsia="en-US"/>
              </w:rPr>
              <w:t>Formularz cenowy</w:t>
            </w:r>
          </w:p>
        </w:tc>
      </w:tr>
    </w:tbl>
    <w:p w:rsidR="00DC6FF5" w:rsidRPr="00361EFF" w:rsidRDefault="00DC6FF5" w:rsidP="00DC6FF5">
      <w:pPr>
        <w:spacing w:after="200" w:line="276" w:lineRule="auto"/>
        <w:rPr>
          <w:rFonts w:asciiTheme="minorHAnsi" w:eastAsiaTheme="minorHAnsi" w:hAnsiTheme="minorHAnsi" w:cstheme="minorBidi"/>
          <w:b/>
          <w:szCs w:val="24"/>
          <w:lang w:eastAsia="en-US"/>
        </w:rPr>
      </w:pPr>
    </w:p>
    <w:p w:rsidR="00030BFD" w:rsidRPr="00361EFF" w:rsidRDefault="00DC6FF5" w:rsidP="00C3607C">
      <w:pPr>
        <w:spacing w:after="200" w:line="276" w:lineRule="auto"/>
        <w:ind w:firstLine="708"/>
        <w:rPr>
          <w:rFonts w:asciiTheme="minorHAnsi" w:eastAsiaTheme="minorHAnsi" w:hAnsiTheme="minorHAnsi" w:cstheme="minorBidi"/>
          <w:b/>
          <w:bCs/>
          <w:szCs w:val="24"/>
          <w:lang w:eastAsia="en-US"/>
        </w:rPr>
      </w:pPr>
      <w:r w:rsidRPr="00361EFF">
        <w:rPr>
          <w:rFonts w:asciiTheme="minorHAnsi" w:eastAsiaTheme="minorHAnsi" w:hAnsiTheme="minorHAnsi" w:cstheme="minorBidi"/>
          <w:szCs w:val="24"/>
          <w:lang w:eastAsia="en-US"/>
        </w:rPr>
        <w:t xml:space="preserve">Nawiązując do zaproszenia do wzięcia udziału w przetargu </w:t>
      </w:r>
      <w:r w:rsidR="00030BFD" w:rsidRPr="00361EFF">
        <w:rPr>
          <w:rFonts w:asciiTheme="minorHAnsi" w:eastAsiaTheme="minorHAnsi" w:hAnsiTheme="minorHAnsi" w:cstheme="minorBidi"/>
          <w:szCs w:val="24"/>
          <w:lang w:eastAsia="en-US"/>
        </w:rPr>
        <w:t>ofertowym</w:t>
      </w:r>
      <w:r w:rsidRPr="00361EFF">
        <w:rPr>
          <w:rFonts w:asciiTheme="minorHAnsi" w:eastAsiaTheme="minorHAnsi" w:hAnsiTheme="minorHAnsi" w:cstheme="minorBidi"/>
          <w:szCs w:val="24"/>
          <w:lang w:eastAsia="en-US"/>
        </w:rPr>
        <w:t xml:space="preserve"> na </w:t>
      </w:r>
      <w:r w:rsidR="00C3607C" w:rsidRPr="00361EFF">
        <w:rPr>
          <w:rFonts w:asciiTheme="minorHAnsi" w:eastAsiaTheme="minorHAnsi" w:hAnsiTheme="minorHAnsi" w:cstheme="minorBidi"/>
          <w:b/>
          <w:szCs w:val="24"/>
          <w:lang w:eastAsia="en-US"/>
        </w:rPr>
        <w:t>dostawę</w:t>
      </w:r>
      <w:r w:rsidRPr="00361EFF">
        <w:rPr>
          <w:rFonts w:asciiTheme="minorHAnsi" w:hAnsiTheme="minorHAnsi"/>
          <w:b/>
          <w:bCs/>
          <w:szCs w:val="24"/>
        </w:rPr>
        <w:t xml:space="preserve"> </w:t>
      </w:r>
      <w:r w:rsidR="00030BFD" w:rsidRPr="00361EFF">
        <w:rPr>
          <w:rFonts w:asciiTheme="minorHAnsi" w:hAnsiTheme="minorHAnsi"/>
          <w:b/>
          <w:bCs/>
          <w:szCs w:val="24"/>
        </w:rPr>
        <w:t xml:space="preserve">sprzętu komputerowego </w:t>
      </w:r>
      <w:r w:rsidR="00C3607C" w:rsidRPr="00361EFF">
        <w:rPr>
          <w:rFonts w:asciiTheme="minorHAnsi" w:hAnsiTheme="minorHAnsi"/>
          <w:b/>
          <w:bCs/>
          <w:szCs w:val="24"/>
        </w:rPr>
        <w:t xml:space="preserve">wraz </w:t>
      </w:r>
      <w:r w:rsidR="00030BFD" w:rsidRPr="00361EFF">
        <w:rPr>
          <w:rFonts w:asciiTheme="minorHAnsi" w:hAnsiTheme="minorHAnsi"/>
          <w:b/>
          <w:bCs/>
          <w:szCs w:val="24"/>
        </w:rPr>
        <w:t>z oprogramowaniem</w:t>
      </w:r>
      <w:r w:rsidR="006C56FA" w:rsidRPr="00361EFF">
        <w:rPr>
          <w:rFonts w:asciiTheme="minorHAnsi" w:hAnsiTheme="minorHAnsi"/>
          <w:b/>
          <w:bCs/>
          <w:szCs w:val="24"/>
        </w:rPr>
        <w:t xml:space="preserve"> </w:t>
      </w:r>
      <w:r w:rsidRPr="00361EFF">
        <w:rPr>
          <w:rFonts w:asciiTheme="minorHAnsi" w:eastAsiaTheme="minorHAnsi" w:hAnsiTheme="minorHAnsi" w:cstheme="minorBidi"/>
          <w:bCs/>
          <w:szCs w:val="24"/>
          <w:lang w:eastAsia="en-US"/>
        </w:rPr>
        <w:t>oferujemy wykonanie przedmiotu zamówienia za cenę:</w:t>
      </w:r>
      <w:r w:rsidRPr="00361EFF">
        <w:rPr>
          <w:rFonts w:asciiTheme="minorHAnsi" w:eastAsiaTheme="minorHAnsi" w:hAnsiTheme="minorHAnsi" w:cstheme="minorBidi"/>
          <w:b/>
          <w:bCs/>
          <w:szCs w:val="24"/>
          <w:lang w:eastAsia="en-US"/>
        </w:rPr>
        <w:br/>
      </w: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402"/>
        <w:gridCol w:w="1274"/>
        <w:gridCol w:w="917"/>
        <w:gridCol w:w="1677"/>
        <w:gridCol w:w="1351"/>
      </w:tblGrid>
      <w:tr w:rsidR="00DC6FF5" w:rsidRPr="00794A9F" w:rsidTr="00196284">
        <w:tc>
          <w:tcPr>
            <w:tcW w:w="562" w:type="dxa"/>
            <w:vAlign w:val="center"/>
          </w:tcPr>
          <w:p w:rsidR="00DC6FF5" w:rsidRPr="00794A9F" w:rsidRDefault="00DC6FF5" w:rsidP="009C5DC9">
            <w:pPr>
              <w:spacing w:after="200" w:line="276" w:lineRule="auto"/>
              <w:rPr>
                <w:rFonts w:asciiTheme="minorHAnsi" w:eastAsiaTheme="minorHAnsi" w:hAnsiTheme="minorHAnsi"/>
                <w:sz w:val="28"/>
                <w:szCs w:val="28"/>
                <w:lang w:eastAsia="en-US"/>
              </w:rPr>
            </w:pPr>
            <w:r w:rsidRPr="00794A9F">
              <w:rPr>
                <w:rFonts w:asciiTheme="minorHAnsi" w:eastAsiaTheme="minorHAnsi" w:hAnsiTheme="minorHAnsi"/>
                <w:sz w:val="28"/>
                <w:szCs w:val="28"/>
                <w:lang w:eastAsia="en-US"/>
              </w:rPr>
              <w:t>Lp.</w:t>
            </w:r>
          </w:p>
        </w:tc>
        <w:tc>
          <w:tcPr>
            <w:tcW w:w="3402" w:type="dxa"/>
            <w:vAlign w:val="center"/>
          </w:tcPr>
          <w:p w:rsidR="00DC6FF5" w:rsidRPr="00361EFF" w:rsidRDefault="00DC6FF5" w:rsidP="009C5DC9">
            <w:pPr>
              <w:spacing w:after="200" w:line="276" w:lineRule="auto"/>
              <w:rPr>
                <w:rFonts w:asciiTheme="minorHAnsi" w:eastAsiaTheme="minorHAnsi" w:hAnsiTheme="minorHAnsi"/>
                <w:szCs w:val="24"/>
                <w:lang w:eastAsia="en-US"/>
              </w:rPr>
            </w:pPr>
            <w:r w:rsidRPr="00361EFF">
              <w:rPr>
                <w:rFonts w:asciiTheme="minorHAnsi" w:eastAsiaTheme="minorHAnsi" w:hAnsiTheme="minorHAnsi"/>
                <w:szCs w:val="24"/>
                <w:lang w:eastAsia="en-US"/>
              </w:rPr>
              <w:t>Przedmiot zamówienia</w:t>
            </w:r>
          </w:p>
        </w:tc>
        <w:tc>
          <w:tcPr>
            <w:tcW w:w="1274" w:type="dxa"/>
            <w:vAlign w:val="center"/>
          </w:tcPr>
          <w:p w:rsidR="00DC6FF5" w:rsidRPr="00361EFF" w:rsidRDefault="00DC6FF5" w:rsidP="009C5DC9">
            <w:pPr>
              <w:spacing w:after="200" w:line="276" w:lineRule="auto"/>
              <w:jc w:val="center"/>
              <w:rPr>
                <w:rFonts w:asciiTheme="minorHAnsi" w:eastAsiaTheme="minorHAnsi" w:hAnsiTheme="minorHAnsi"/>
                <w:szCs w:val="24"/>
                <w:lang w:eastAsia="en-US"/>
              </w:rPr>
            </w:pPr>
            <w:r w:rsidRPr="00361EFF">
              <w:rPr>
                <w:rFonts w:asciiTheme="minorHAnsi" w:eastAsiaTheme="minorHAnsi" w:hAnsiTheme="minorHAnsi"/>
                <w:szCs w:val="24"/>
                <w:lang w:eastAsia="en-US"/>
              </w:rPr>
              <w:t>Cena netto jednostkowa</w:t>
            </w:r>
            <w:r w:rsidR="00355F1F" w:rsidRPr="00361EFF">
              <w:rPr>
                <w:rFonts w:asciiTheme="minorHAnsi" w:eastAsiaTheme="minorHAnsi" w:hAnsiTheme="minorHAnsi"/>
                <w:szCs w:val="24"/>
                <w:lang w:eastAsia="en-US"/>
              </w:rPr>
              <w:t xml:space="preserve"> za 1 sztukę</w:t>
            </w:r>
            <w:r w:rsidRPr="00361EFF">
              <w:rPr>
                <w:rFonts w:asciiTheme="minorHAnsi" w:eastAsiaTheme="minorHAnsi" w:hAnsiTheme="minorHAnsi"/>
                <w:szCs w:val="24"/>
                <w:lang w:eastAsia="en-US"/>
              </w:rPr>
              <w:t xml:space="preserve"> </w:t>
            </w:r>
          </w:p>
        </w:tc>
        <w:tc>
          <w:tcPr>
            <w:tcW w:w="917" w:type="dxa"/>
            <w:vAlign w:val="center"/>
          </w:tcPr>
          <w:p w:rsidR="00DC6FF5" w:rsidRPr="00361EFF" w:rsidRDefault="00DC6FF5" w:rsidP="009C5DC9">
            <w:pPr>
              <w:spacing w:after="200" w:line="276" w:lineRule="auto"/>
              <w:jc w:val="center"/>
              <w:rPr>
                <w:rFonts w:asciiTheme="minorHAnsi" w:eastAsiaTheme="minorHAnsi" w:hAnsiTheme="minorHAnsi"/>
                <w:szCs w:val="24"/>
                <w:lang w:eastAsia="en-US"/>
              </w:rPr>
            </w:pPr>
            <w:r w:rsidRPr="00361EFF">
              <w:rPr>
                <w:rFonts w:asciiTheme="minorHAnsi" w:eastAsiaTheme="minorHAnsi" w:hAnsiTheme="minorHAnsi"/>
                <w:szCs w:val="24"/>
                <w:lang w:eastAsia="en-US"/>
              </w:rPr>
              <w:t>VAT</w:t>
            </w:r>
          </w:p>
        </w:tc>
        <w:tc>
          <w:tcPr>
            <w:tcW w:w="1677" w:type="dxa"/>
            <w:vAlign w:val="center"/>
          </w:tcPr>
          <w:p w:rsidR="00DC6FF5" w:rsidRPr="00361EFF" w:rsidRDefault="00DC6FF5" w:rsidP="009C5DC9">
            <w:pPr>
              <w:spacing w:after="200" w:line="276" w:lineRule="auto"/>
              <w:jc w:val="center"/>
              <w:rPr>
                <w:rFonts w:asciiTheme="minorHAnsi" w:eastAsiaTheme="minorHAnsi" w:hAnsiTheme="minorHAnsi"/>
                <w:szCs w:val="24"/>
                <w:lang w:eastAsia="en-US"/>
              </w:rPr>
            </w:pPr>
            <w:r w:rsidRPr="00361EFF">
              <w:rPr>
                <w:rFonts w:asciiTheme="minorHAnsi" w:eastAsiaTheme="minorHAnsi" w:hAnsiTheme="minorHAnsi"/>
                <w:szCs w:val="24"/>
                <w:lang w:eastAsia="en-US"/>
              </w:rPr>
              <w:t>Cena brutto jednostkowa</w:t>
            </w:r>
            <w:r w:rsidR="00355F1F" w:rsidRPr="00361EFF">
              <w:rPr>
                <w:rFonts w:asciiTheme="minorHAnsi" w:eastAsiaTheme="minorHAnsi" w:hAnsiTheme="minorHAnsi"/>
                <w:szCs w:val="24"/>
                <w:lang w:eastAsia="en-US"/>
              </w:rPr>
              <w:t xml:space="preserve"> za 1 sztukę </w:t>
            </w:r>
            <w:r w:rsidRPr="00361EFF">
              <w:rPr>
                <w:rFonts w:asciiTheme="minorHAnsi" w:eastAsiaTheme="minorHAnsi" w:hAnsiTheme="minorHAnsi"/>
                <w:szCs w:val="24"/>
                <w:lang w:eastAsia="en-US"/>
              </w:rPr>
              <w:t xml:space="preserve"> </w:t>
            </w:r>
          </w:p>
        </w:tc>
        <w:tc>
          <w:tcPr>
            <w:tcW w:w="1351" w:type="dxa"/>
            <w:vAlign w:val="center"/>
          </w:tcPr>
          <w:p w:rsidR="00DC6FF5" w:rsidRPr="00361EFF" w:rsidRDefault="00DC6FF5" w:rsidP="009C5DC9">
            <w:pPr>
              <w:spacing w:after="200" w:line="276" w:lineRule="auto"/>
              <w:jc w:val="center"/>
              <w:rPr>
                <w:rFonts w:asciiTheme="minorHAnsi" w:eastAsiaTheme="minorHAnsi" w:hAnsiTheme="minorHAnsi"/>
                <w:szCs w:val="24"/>
                <w:lang w:eastAsia="en-US"/>
              </w:rPr>
            </w:pPr>
            <w:r w:rsidRPr="00361EFF">
              <w:rPr>
                <w:rFonts w:asciiTheme="minorHAnsi" w:eastAsiaTheme="minorHAnsi" w:hAnsiTheme="minorHAnsi"/>
                <w:szCs w:val="24"/>
                <w:lang w:eastAsia="en-US"/>
              </w:rPr>
              <w:t xml:space="preserve">Cena brutto </w:t>
            </w:r>
            <w:r w:rsidR="00030BFD" w:rsidRPr="00361EFF">
              <w:rPr>
                <w:rFonts w:asciiTheme="minorHAnsi" w:eastAsiaTheme="minorHAnsi" w:hAnsiTheme="minorHAnsi" w:cstheme="minorBidi"/>
                <w:szCs w:val="24"/>
                <w:lang w:eastAsia="en-US"/>
              </w:rPr>
              <w:t>łącznie</w:t>
            </w:r>
          </w:p>
        </w:tc>
      </w:tr>
      <w:tr w:rsidR="00DC6FF5" w:rsidRPr="00794A9F" w:rsidTr="00196284">
        <w:trPr>
          <w:trHeight w:val="495"/>
        </w:trPr>
        <w:tc>
          <w:tcPr>
            <w:tcW w:w="562" w:type="dxa"/>
          </w:tcPr>
          <w:p w:rsidR="00DC6FF5" w:rsidRPr="00794A9F" w:rsidRDefault="00DC6FF5" w:rsidP="009C5DC9">
            <w:pPr>
              <w:spacing w:after="200" w:line="276" w:lineRule="auto"/>
              <w:rPr>
                <w:rFonts w:asciiTheme="minorHAnsi" w:eastAsiaTheme="minorHAnsi" w:hAnsiTheme="minorHAnsi"/>
                <w:sz w:val="28"/>
                <w:szCs w:val="28"/>
                <w:lang w:eastAsia="en-US"/>
              </w:rPr>
            </w:pPr>
            <w:r w:rsidRPr="00794A9F">
              <w:rPr>
                <w:rFonts w:asciiTheme="minorHAnsi" w:eastAsiaTheme="minorHAnsi" w:hAnsiTheme="minorHAnsi"/>
                <w:sz w:val="28"/>
                <w:szCs w:val="28"/>
                <w:lang w:eastAsia="en-US"/>
              </w:rPr>
              <w:t>1.</w:t>
            </w:r>
          </w:p>
        </w:tc>
        <w:tc>
          <w:tcPr>
            <w:tcW w:w="3402" w:type="dxa"/>
          </w:tcPr>
          <w:p w:rsidR="00145243" w:rsidRPr="00361EFF" w:rsidRDefault="00030BFD" w:rsidP="00145243">
            <w:pPr>
              <w:spacing w:after="200" w:line="276" w:lineRule="auto"/>
              <w:rPr>
                <w:rFonts w:asciiTheme="minorHAnsi" w:eastAsiaTheme="minorHAnsi" w:hAnsiTheme="minorHAnsi"/>
                <w:szCs w:val="24"/>
                <w:lang w:eastAsia="en-US"/>
              </w:rPr>
            </w:pPr>
            <w:r w:rsidRPr="00361EFF">
              <w:rPr>
                <w:rFonts w:asciiTheme="minorHAnsi" w:eastAsiaTheme="minorHAnsi" w:hAnsiTheme="minorHAnsi"/>
                <w:szCs w:val="24"/>
                <w:lang w:eastAsia="en-US"/>
              </w:rPr>
              <w:t>Drukarka laserowa</w:t>
            </w:r>
          </w:p>
          <w:p w:rsidR="00145243" w:rsidRPr="00361EFF" w:rsidRDefault="00145243" w:rsidP="00D81633">
            <w:pPr>
              <w:spacing w:after="200" w:line="276" w:lineRule="auto"/>
              <w:rPr>
                <w:rFonts w:asciiTheme="minorHAnsi" w:eastAsiaTheme="minorHAnsi" w:hAnsiTheme="minorHAnsi"/>
                <w:szCs w:val="24"/>
                <w:lang w:eastAsia="en-US"/>
              </w:rPr>
            </w:pPr>
            <w:r w:rsidRPr="00361EFF">
              <w:rPr>
                <w:rFonts w:asciiTheme="minorHAnsi" w:eastAsiaTheme="minorHAnsi" w:hAnsiTheme="minorHAnsi"/>
                <w:szCs w:val="24"/>
                <w:lang w:eastAsia="en-US"/>
              </w:rPr>
              <w:t>………………………</w:t>
            </w:r>
            <w:r w:rsidR="00361EFF">
              <w:rPr>
                <w:rFonts w:asciiTheme="minorHAnsi" w:eastAsiaTheme="minorHAnsi" w:hAnsiTheme="minorHAnsi"/>
                <w:szCs w:val="24"/>
                <w:lang w:eastAsia="en-US"/>
              </w:rPr>
              <w:t>………….</w:t>
            </w:r>
            <w:r w:rsidR="00030BFD" w:rsidRPr="00361EFF">
              <w:rPr>
                <w:rFonts w:asciiTheme="minorHAnsi" w:eastAsiaTheme="minorHAnsi" w:hAnsiTheme="minorHAnsi"/>
                <w:szCs w:val="24"/>
                <w:lang w:eastAsia="en-US"/>
              </w:rPr>
              <w:t xml:space="preserve"> </w:t>
            </w:r>
            <w:r w:rsidRPr="00361EFF">
              <w:rPr>
                <w:rFonts w:asciiTheme="minorHAnsi" w:eastAsiaTheme="minorHAnsi" w:hAnsiTheme="minorHAnsi"/>
                <w:szCs w:val="24"/>
                <w:lang w:eastAsia="en-US"/>
              </w:rPr>
              <w:t xml:space="preserve">- </w:t>
            </w:r>
            <w:r w:rsidR="00D81633">
              <w:rPr>
                <w:rFonts w:asciiTheme="minorHAnsi" w:eastAsiaTheme="minorHAnsi" w:hAnsiTheme="minorHAnsi"/>
                <w:szCs w:val="24"/>
                <w:lang w:eastAsia="en-US"/>
              </w:rPr>
              <w:t>3</w:t>
            </w:r>
            <w:bookmarkStart w:id="1" w:name="_GoBack"/>
            <w:bookmarkEnd w:id="1"/>
            <w:r w:rsidRPr="00361EFF">
              <w:rPr>
                <w:rFonts w:asciiTheme="minorHAnsi" w:eastAsiaTheme="minorHAnsi" w:hAnsiTheme="minorHAnsi"/>
                <w:szCs w:val="24"/>
                <w:lang w:eastAsia="en-US"/>
              </w:rPr>
              <w:t xml:space="preserve"> sztuki  </w:t>
            </w:r>
            <w:r w:rsidRPr="00361EFF">
              <w:rPr>
                <w:rFonts w:asciiTheme="minorHAnsi" w:eastAsiaTheme="minorHAnsi" w:hAnsiTheme="minorHAnsi"/>
                <w:i/>
                <w:szCs w:val="24"/>
                <w:lang w:eastAsia="en-US"/>
              </w:rPr>
              <w:t>(nazwa i typ drukarek)</w:t>
            </w:r>
          </w:p>
        </w:tc>
        <w:tc>
          <w:tcPr>
            <w:tcW w:w="1274" w:type="dxa"/>
          </w:tcPr>
          <w:p w:rsidR="00DC6FF5" w:rsidRPr="00361EFF" w:rsidRDefault="00DC6FF5" w:rsidP="009C5DC9">
            <w:pPr>
              <w:spacing w:after="200" w:line="276" w:lineRule="auto"/>
              <w:rPr>
                <w:rFonts w:asciiTheme="minorHAnsi" w:eastAsiaTheme="minorHAnsi" w:hAnsiTheme="minorHAnsi"/>
                <w:szCs w:val="24"/>
                <w:lang w:eastAsia="en-US"/>
              </w:rPr>
            </w:pPr>
          </w:p>
        </w:tc>
        <w:tc>
          <w:tcPr>
            <w:tcW w:w="917" w:type="dxa"/>
          </w:tcPr>
          <w:p w:rsidR="00DC6FF5" w:rsidRPr="00361EFF" w:rsidRDefault="00DC6FF5" w:rsidP="009C5DC9">
            <w:pPr>
              <w:spacing w:after="200" w:line="276" w:lineRule="auto"/>
              <w:rPr>
                <w:rFonts w:asciiTheme="minorHAnsi" w:eastAsiaTheme="minorHAnsi" w:hAnsiTheme="minorHAnsi"/>
                <w:szCs w:val="24"/>
                <w:lang w:eastAsia="en-US"/>
              </w:rPr>
            </w:pPr>
          </w:p>
        </w:tc>
        <w:tc>
          <w:tcPr>
            <w:tcW w:w="1677" w:type="dxa"/>
          </w:tcPr>
          <w:p w:rsidR="00DC6FF5" w:rsidRPr="00361EFF" w:rsidRDefault="00DC6FF5" w:rsidP="009C5DC9">
            <w:pPr>
              <w:spacing w:after="200" w:line="276" w:lineRule="auto"/>
              <w:rPr>
                <w:rFonts w:asciiTheme="minorHAnsi" w:eastAsiaTheme="minorHAnsi" w:hAnsiTheme="minorHAnsi"/>
                <w:szCs w:val="24"/>
                <w:lang w:eastAsia="en-US"/>
              </w:rPr>
            </w:pPr>
          </w:p>
        </w:tc>
        <w:tc>
          <w:tcPr>
            <w:tcW w:w="1351" w:type="dxa"/>
          </w:tcPr>
          <w:p w:rsidR="00DC6FF5" w:rsidRPr="00361EFF" w:rsidRDefault="00DC6FF5" w:rsidP="009C5DC9">
            <w:pPr>
              <w:spacing w:after="200" w:line="276" w:lineRule="auto"/>
              <w:rPr>
                <w:rFonts w:asciiTheme="minorHAnsi" w:eastAsiaTheme="minorHAnsi" w:hAnsiTheme="minorHAnsi"/>
                <w:szCs w:val="24"/>
                <w:lang w:eastAsia="en-US"/>
              </w:rPr>
            </w:pPr>
          </w:p>
        </w:tc>
      </w:tr>
      <w:tr w:rsidR="00DC6FF5" w:rsidRPr="00794A9F" w:rsidTr="00196284">
        <w:trPr>
          <w:trHeight w:val="315"/>
        </w:trPr>
        <w:tc>
          <w:tcPr>
            <w:tcW w:w="562" w:type="dxa"/>
          </w:tcPr>
          <w:p w:rsidR="00DC6FF5" w:rsidRPr="00794A9F" w:rsidRDefault="00DC6FF5" w:rsidP="009C5DC9">
            <w:pPr>
              <w:spacing w:after="200" w:line="276" w:lineRule="auto"/>
              <w:rPr>
                <w:rFonts w:asciiTheme="minorHAnsi" w:eastAsiaTheme="minorHAnsi" w:hAnsiTheme="minorHAnsi"/>
                <w:sz w:val="28"/>
                <w:szCs w:val="28"/>
                <w:lang w:eastAsia="en-US"/>
              </w:rPr>
            </w:pPr>
            <w:r w:rsidRPr="00794A9F">
              <w:rPr>
                <w:rFonts w:asciiTheme="minorHAnsi" w:eastAsiaTheme="minorHAnsi" w:hAnsiTheme="minorHAnsi"/>
                <w:sz w:val="28"/>
                <w:szCs w:val="28"/>
                <w:lang w:eastAsia="en-US"/>
              </w:rPr>
              <w:t>2.</w:t>
            </w:r>
          </w:p>
        </w:tc>
        <w:tc>
          <w:tcPr>
            <w:tcW w:w="3402" w:type="dxa"/>
          </w:tcPr>
          <w:p w:rsidR="00145243" w:rsidRPr="00361EFF" w:rsidRDefault="00145243" w:rsidP="00145243">
            <w:pPr>
              <w:spacing w:after="200" w:line="276" w:lineRule="auto"/>
              <w:rPr>
                <w:rFonts w:asciiTheme="minorHAnsi" w:eastAsiaTheme="minorHAnsi" w:hAnsiTheme="minorHAnsi"/>
                <w:szCs w:val="24"/>
                <w:lang w:eastAsia="en-US"/>
              </w:rPr>
            </w:pPr>
            <w:r w:rsidRPr="00361EFF">
              <w:rPr>
                <w:rFonts w:asciiTheme="minorHAnsi" w:eastAsiaTheme="minorHAnsi" w:hAnsiTheme="minorHAnsi"/>
                <w:szCs w:val="24"/>
                <w:lang w:eastAsia="en-US"/>
              </w:rPr>
              <w:t>Urządzenie wielofunkcyjne</w:t>
            </w:r>
          </w:p>
          <w:p w:rsidR="00145243" w:rsidRPr="00361EFF" w:rsidRDefault="00145243" w:rsidP="00145243">
            <w:pPr>
              <w:spacing w:line="276" w:lineRule="auto"/>
              <w:rPr>
                <w:rFonts w:asciiTheme="minorHAnsi" w:eastAsiaTheme="minorHAnsi" w:hAnsiTheme="minorHAnsi"/>
                <w:szCs w:val="24"/>
                <w:lang w:eastAsia="en-US"/>
              </w:rPr>
            </w:pPr>
            <w:r w:rsidRPr="00361EFF">
              <w:rPr>
                <w:rFonts w:asciiTheme="minorHAnsi" w:eastAsiaTheme="minorHAnsi" w:hAnsiTheme="minorHAnsi"/>
                <w:szCs w:val="24"/>
                <w:lang w:eastAsia="en-US"/>
              </w:rPr>
              <w:t>……………………</w:t>
            </w:r>
            <w:r w:rsidR="00361EFF">
              <w:rPr>
                <w:rFonts w:asciiTheme="minorHAnsi" w:eastAsiaTheme="minorHAnsi" w:hAnsiTheme="minorHAnsi"/>
                <w:szCs w:val="24"/>
                <w:lang w:eastAsia="en-US"/>
              </w:rPr>
              <w:t>…………</w:t>
            </w:r>
            <w:r w:rsidRPr="00361EFF">
              <w:rPr>
                <w:rFonts w:asciiTheme="minorHAnsi" w:eastAsiaTheme="minorHAnsi" w:hAnsiTheme="minorHAnsi"/>
                <w:szCs w:val="24"/>
                <w:lang w:eastAsia="en-US"/>
              </w:rPr>
              <w:t>.. – 1 sztuka</w:t>
            </w:r>
          </w:p>
          <w:p w:rsidR="00145243" w:rsidRPr="00361EFF" w:rsidRDefault="00145243" w:rsidP="00145243">
            <w:pPr>
              <w:spacing w:after="200" w:line="276" w:lineRule="auto"/>
              <w:rPr>
                <w:rFonts w:asciiTheme="minorHAnsi" w:eastAsiaTheme="minorHAnsi" w:hAnsiTheme="minorHAnsi"/>
                <w:szCs w:val="24"/>
                <w:lang w:eastAsia="en-US"/>
              </w:rPr>
            </w:pPr>
            <w:r w:rsidRPr="00361EFF">
              <w:rPr>
                <w:rFonts w:asciiTheme="minorHAnsi" w:eastAsiaTheme="minorHAnsi" w:hAnsiTheme="minorHAnsi"/>
                <w:i/>
                <w:szCs w:val="24"/>
                <w:lang w:eastAsia="en-US"/>
              </w:rPr>
              <w:t>(nazwa i typ drukarki)</w:t>
            </w:r>
          </w:p>
        </w:tc>
        <w:tc>
          <w:tcPr>
            <w:tcW w:w="1274" w:type="dxa"/>
          </w:tcPr>
          <w:p w:rsidR="00DC6FF5" w:rsidRPr="00361EFF" w:rsidRDefault="00DC6FF5" w:rsidP="009C5DC9">
            <w:pPr>
              <w:spacing w:after="200" w:line="276" w:lineRule="auto"/>
              <w:rPr>
                <w:rFonts w:asciiTheme="minorHAnsi" w:eastAsiaTheme="minorHAnsi" w:hAnsiTheme="minorHAnsi"/>
                <w:szCs w:val="24"/>
                <w:lang w:eastAsia="en-US"/>
              </w:rPr>
            </w:pPr>
          </w:p>
        </w:tc>
        <w:tc>
          <w:tcPr>
            <w:tcW w:w="917" w:type="dxa"/>
          </w:tcPr>
          <w:p w:rsidR="00DC6FF5" w:rsidRPr="00361EFF" w:rsidRDefault="00DC6FF5" w:rsidP="009C5DC9">
            <w:pPr>
              <w:spacing w:after="200" w:line="276" w:lineRule="auto"/>
              <w:rPr>
                <w:rFonts w:asciiTheme="minorHAnsi" w:eastAsiaTheme="minorHAnsi" w:hAnsiTheme="minorHAnsi"/>
                <w:szCs w:val="24"/>
                <w:lang w:eastAsia="en-US"/>
              </w:rPr>
            </w:pPr>
          </w:p>
        </w:tc>
        <w:tc>
          <w:tcPr>
            <w:tcW w:w="1677" w:type="dxa"/>
          </w:tcPr>
          <w:p w:rsidR="00DC6FF5" w:rsidRPr="00361EFF" w:rsidRDefault="00DC6FF5" w:rsidP="009C5DC9">
            <w:pPr>
              <w:spacing w:after="200" w:line="276" w:lineRule="auto"/>
              <w:rPr>
                <w:rFonts w:asciiTheme="minorHAnsi" w:eastAsiaTheme="minorHAnsi" w:hAnsiTheme="minorHAnsi"/>
                <w:szCs w:val="24"/>
                <w:lang w:eastAsia="en-US"/>
              </w:rPr>
            </w:pPr>
          </w:p>
        </w:tc>
        <w:tc>
          <w:tcPr>
            <w:tcW w:w="1351" w:type="dxa"/>
          </w:tcPr>
          <w:p w:rsidR="00DC6FF5" w:rsidRPr="00361EFF" w:rsidRDefault="00DC6FF5" w:rsidP="009C5DC9">
            <w:pPr>
              <w:spacing w:after="200" w:line="276" w:lineRule="auto"/>
              <w:rPr>
                <w:rFonts w:asciiTheme="minorHAnsi" w:eastAsiaTheme="minorHAnsi" w:hAnsiTheme="minorHAnsi"/>
                <w:szCs w:val="24"/>
                <w:lang w:eastAsia="en-US"/>
              </w:rPr>
            </w:pPr>
          </w:p>
        </w:tc>
      </w:tr>
      <w:tr w:rsidR="00DC6FF5" w:rsidRPr="00794A9F" w:rsidTr="00196284">
        <w:trPr>
          <w:trHeight w:val="765"/>
        </w:trPr>
        <w:tc>
          <w:tcPr>
            <w:tcW w:w="562" w:type="dxa"/>
          </w:tcPr>
          <w:p w:rsidR="00DC6FF5" w:rsidRPr="00794A9F" w:rsidRDefault="00DC6FF5" w:rsidP="009C5DC9">
            <w:pPr>
              <w:spacing w:after="200" w:line="276" w:lineRule="auto"/>
              <w:rPr>
                <w:rFonts w:asciiTheme="minorHAnsi" w:eastAsiaTheme="minorHAnsi" w:hAnsiTheme="minorHAnsi"/>
                <w:sz w:val="28"/>
                <w:szCs w:val="28"/>
                <w:lang w:eastAsia="en-US"/>
              </w:rPr>
            </w:pPr>
          </w:p>
          <w:p w:rsidR="00DC6FF5" w:rsidRPr="00794A9F" w:rsidRDefault="00DC6FF5" w:rsidP="009C5DC9">
            <w:pPr>
              <w:spacing w:after="200" w:line="276" w:lineRule="auto"/>
              <w:rPr>
                <w:rFonts w:asciiTheme="minorHAnsi" w:eastAsiaTheme="minorHAnsi" w:hAnsiTheme="minorHAnsi"/>
                <w:sz w:val="28"/>
                <w:szCs w:val="28"/>
                <w:lang w:eastAsia="en-US"/>
              </w:rPr>
            </w:pPr>
            <w:r w:rsidRPr="00794A9F">
              <w:rPr>
                <w:rFonts w:asciiTheme="minorHAnsi" w:eastAsiaTheme="minorHAnsi" w:hAnsiTheme="minorHAnsi"/>
                <w:sz w:val="28"/>
                <w:szCs w:val="28"/>
                <w:lang w:eastAsia="en-US"/>
              </w:rPr>
              <w:t>3.</w:t>
            </w:r>
          </w:p>
        </w:tc>
        <w:tc>
          <w:tcPr>
            <w:tcW w:w="3402" w:type="dxa"/>
          </w:tcPr>
          <w:p w:rsidR="00DC6FF5" w:rsidRPr="00361EFF" w:rsidRDefault="00145243" w:rsidP="00145243">
            <w:pPr>
              <w:spacing w:after="200" w:line="276" w:lineRule="auto"/>
              <w:rPr>
                <w:rFonts w:asciiTheme="minorHAnsi" w:eastAsiaTheme="minorHAnsi" w:hAnsiTheme="minorHAnsi"/>
                <w:szCs w:val="24"/>
                <w:lang w:eastAsia="en-US"/>
              </w:rPr>
            </w:pPr>
            <w:r w:rsidRPr="00361EFF">
              <w:rPr>
                <w:rFonts w:asciiTheme="minorHAnsi" w:eastAsiaTheme="minorHAnsi" w:hAnsiTheme="minorHAnsi"/>
                <w:szCs w:val="24"/>
                <w:lang w:eastAsia="en-US"/>
              </w:rPr>
              <w:t xml:space="preserve">Komputer </w:t>
            </w:r>
            <w:proofErr w:type="spellStart"/>
            <w:r w:rsidRPr="00361EFF">
              <w:rPr>
                <w:rFonts w:asciiTheme="minorHAnsi" w:eastAsiaTheme="minorHAnsi" w:hAnsiTheme="minorHAnsi"/>
                <w:szCs w:val="24"/>
                <w:lang w:eastAsia="en-US"/>
              </w:rPr>
              <w:t>AiO</w:t>
            </w:r>
            <w:proofErr w:type="spellEnd"/>
            <w:r w:rsidRPr="00361EFF">
              <w:rPr>
                <w:rFonts w:asciiTheme="minorHAnsi" w:eastAsiaTheme="minorHAnsi" w:hAnsiTheme="minorHAnsi"/>
                <w:szCs w:val="24"/>
                <w:lang w:eastAsia="en-US"/>
              </w:rPr>
              <w:t xml:space="preserve"> </w:t>
            </w:r>
          </w:p>
          <w:p w:rsidR="00145243" w:rsidRPr="00361EFF" w:rsidRDefault="00145243" w:rsidP="00145243">
            <w:pPr>
              <w:spacing w:line="276" w:lineRule="auto"/>
              <w:rPr>
                <w:rFonts w:asciiTheme="minorHAnsi" w:eastAsiaTheme="minorHAnsi" w:hAnsiTheme="minorHAnsi"/>
                <w:szCs w:val="24"/>
                <w:lang w:eastAsia="en-US"/>
              </w:rPr>
            </w:pPr>
            <w:r w:rsidRPr="00361EFF">
              <w:rPr>
                <w:rFonts w:asciiTheme="minorHAnsi" w:eastAsiaTheme="minorHAnsi" w:hAnsiTheme="minorHAnsi"/>
                <w:szCs w:val="24"/>
                <w:lang w:eastAsia="en-US"/>
              </w:rPr>
              <w:t>……………………</w:t>
            </w:r>
            <w:r w:rsidR="00361EFF">
              <w:rPr>
                <w:rFonts w:asciiTheme="minorHAnsi" w:eastAsiaTheme="minorHAnsi" w:hAnsiTheme="minorHAnsi"/>
                <w:szCs w:val="24"/>
                <w:lang w:eastAsia="en-US"/>
              </w:rPr>
              <w:t>……………</w:t>
            </w:r>
            <w:r w:rsidRPr="00361EFF">
              <w:rPr>
                <w:rFonts w:asciiTheme="minorHAnsi" w:eastAsiaTheme="minorHAnsi" w:hAnsiTheme="minorHAnsi"/>
                <w:szCs w:val="24"/>
                <w:lang w:eastAsia="en-US"/>
              </w:rPr>
              <w:t>. – 6 sztuk</w:t>
            </w:r>
          </w:p>
          <w:p w:rsidR="00145243" w:rsidRPr="00361EFF" w:rsidRDefault="00145243" w:rsidP="00145243">
            <w:pPr>
              <w:spacing w:line="276" w:lineRule="auto"/>
              <w:rPr>
                <w:rFonts w:asciiTheme="minorHAnsi" w:eastAsiaTheme="minorHAnsi" w:hAnsiTheme="minorHAnsi"/>
                <w:i/>
                <w:szCs w:val="24"/>
                <w:lang w:eastAsia="en-US"/>
              </w:rPr>
            </w:pPr>
            <w:r w:rsidRPr="00361EFF">
              <w:rPr>
                <w:rFonts w:asciiTheme="minorHAnsi" w:eastAsiaTheme="minorHAnsi" w:hAnsiTheme="minorHAnsi"/>
                <w:i/>
                <w:szCs w:val="24"/>
                <w:lang w:eastAsia="en-US"/>
              </w:rPr>
              <w:t xml:space="preserve">(nazwa i typ komputerów) </w:t>
            </w:r>
          </w:p>
        </w:tc>
        <w:tc>
          <w:tcPr>
            <w:tcW w:w="1274" w:type="dxa"/>
          </w:tcPr>
          <w:p w:rsidR="00DC6FF5" w:rsidRPr="00361EFF" w:rsidRDefault="00DC6FF5" w:rsidP="009C5DC9">
            <w:pPr>
              <w:spacing w:after="200" w:line="276" w:lineRule="auto"/>
              <w:rPr>
                <w:rFonts w:asciiTheme="minorHAnsi" w:eastAsiaTheme="minorHAnsi" w:hAnsiTheme="minorHAnsi"/>
                <w:szCs w:val="24"/>
                <w:lang w:eastAsia="en-US"/>
              </w:rPr>
            </w:pPr>
          </w:p>
        </w:tc>
        <w:tc>
          <w:tcPr>
            <w:tcW w:w="917" w:type="dxa"/>
          </w:tcPr>
          <w:p w:rsidR="00DC6FF5" w:rsidRPr="00361EFF" w:rsidRDefault="00DC6FF5" w:rsidP="009C5DC9">
            <w:pPr>
              <w:spacing w:after="200" w:line="276" w:lineRule="auto"/>
              <w:rPr>
                <w:rFonts w:asciiTheme="minorHAnsi" w:eastAsiaTheme="minorHAnsi" w:hAnsiTheme="minorHAnsi"/>
                <w:szCs w:val="24"/>
                <w:lang w:eastAsia="en-US"/>
              </w:rPr>
            </w:pPr>
          </w:p>
        </w:tc>
        <w:tc>
          <w:tcPr>
            <w:tcW w:w="1677" w:type="dxa"/>
          </w:tcPr>
          <w:p w:rsidR="00DC6FF5" w:rsidRPr="00361EFF" w:rsidRDefault="00DC6FF5" w:rsidP="009C5DC9">
            <w:pPr>
              <w:spacing w:after="200" w:line="276" w:lineRule="auto"/>
              <w:rPr>
                <w:rFonts w:asciiTheme="minorHAnsi" w:eastAsiaTheme="minorHAnsi" w:hAnsiTheme="minorHAnsi"/>
                <w:szCs w:val="24"/>
                <w:lang w:eastAsia="en-US"/>
              </w:rPr>
            </w:pPr>
          </w:p>
        </w:tc>
        <w:tc>
          <w:tcPr>
            <w:tcW w:w="1351" w:type="dxa"/>
          </w:tcPr>
          <w:p w:rsidR="00DC6FF5" w:rsidRPr="00361EFF" w:rsidRDefault="00DC6FF5" w:rsidP="009C5DC9">
            <w:pPr>
              <w:spacing w:after="200" w:line="276" w:lineRule="auto"/>
              <w:rPr>
                <w:rFonts w:asciiTheme="minorHAnsi" w:eastAsiaTheme="minorHAnsi" w:hAnsiTheme="minorHAnsi"/>
                <w:szCs w:val="24"/>
                <w:lang w:eastAsia="en-US"/>
              </w:rPr>
            </w:pPr>
          </w:p>
        </w:tc>
      </w:tr>
      <w:tr w:rsidR="00DC6FF5" w:rsidRPr="00794A9F" w:rsidTr="00196284">
        <w:tc>
          <w:tcPr>
            <w:tcW w:w="562" w:type="dxa"/>
          </w:tcPr>
          <w:p w:rsidR="00DC6FF5" w:rsidRPr="00794A9F" w:rsidRDefault="00DC6FF5" w:rsidP="009C5DC9">
            <w:pPr>
              <w:spacing w:after="200" w:line="276" w:lineRule="auto"/>
              <w:rPr>
                <w:rFonts w:asciiTheme="minorHAnsi" w:eastAsiaTheme="minorHAnsi" w:hAnsiTheme="minorHAnsi"/>
                <w:sz w:val="28"/>
                <w:szCs w:val="28"/>
                <w:lang w:eastAsia="en-US"/>
              </w:rPr>
            </w:pPr>
          </w:p>
          <w:p w:rsidR="00DC6FF5" w:rsidRPr="00794A9F" w:rsidRDefault="00DC6FF5" w:rsidP="009C5DC9">
            <w:pPr>
              <w:spacing w:after="200" w:line="276" w:lineRule="auto"/>
              <w:rPr>
                <w:rFonts w:asciiTheme="minorHAnsi" w:eastAsiaTheme="minorHAnsi" w:hAnsiTheme="minorHAnsi"/>
                <w:sz w:val="28"/>
                <w:szCs w:val="28"/>
                <w:lang w:eastAsia="en-US"/>
              </w:rPr>
            </w:pPr>
            <w:r w:rsidRPr="00794A9F">
              <w:rPr>
                <w:rFonts w:asciiTheme="minorHAnsi" w:eastAsiaTheme="minorHAnsi" w:hAnsiTheme="minorHAnsi"/>
                <w:sz w:val="28"/>
                <w:szCs w:val="28"/>
                <w:lang w:eastAsia="en-US"/>
              </w:rPr>
              <w:t>4.</w:t>
            </w:r>
          </w:p>
        </w:tc>
        <w:tc>
          <w:tcPr>
            <w:tcW w:w="3402" w:type="dxa"/>
          </w:tcPr>
          <w:p w:rsidR="00DC6FF5" w:rsidRPr="00361EFF" w:rsidRDefault="00145243" w:rsidP="009C5DC9">
            <w:pPr>
              <w:spacing w:after="200" w:line="276" w:lineRule="auto"/>
              <w:rPr>
                <w:rFonts w:asciiTheme="minorHAnsi" w:eastAsiaTheme="minorHAnsi" w:hAnsiTheme="minorHAnsi"/>
                <w:szCs w:val="24"/>
                <w:lang w:eastAsia="en-US"/>
              </w:rPr>
            </w:pPr>
            <w:r w:rsidRPr="00361EFF">
              <w:rPr>
                <w:rFonts w:asciiTheme="minorHAnsi" w:eastAsiaTheme="minorHAnsi" w:hAnsiTheme="minorHAnsi"/>
                <w:szCs w:val="24"/>
                <w:lang w:eastAsia="en-US"/>
              </w:rPr>
              <w:t>Laptop</w:t>
            </w:r>
          </w:p>
          <w:p w:rsidR="00145243" w:rsidRPr="00361EFF" w:rsidRDefault="00145243" w:rsidP="00145243">
            <w:pPr>
              <w:spacing w:line="276" w:lineRule="auto"/>
              <w:rPr>
                <w:rFonts w:asciiTheme="minorHAnsi" w:eastAsiaTheme="minorHAnsi" w:hAnsiTheme="minorHAnsi"/>
                <w:szCs w:val="24"/>
                <w:lang w:eastAsia="en-US"/>
              </w:rPr>
            </w:pPr>
            <w:r w:rsidRPr="00361EFF">
              <w:rPr>
                <w:rFonts w:asciiTheme="minorHAnsi" w:eastAsiaTheme="minorHAnsi" w:hAnsiTheme="minorHAnsi"/>
                <w:szCs w:val="24"/>
                <w:lang w:eastAsia="en-US"/>
              </w:rPr>
              <w:t>………………………</w:t>
            </w:r>
            <w:r w:rsidR="00361EFF">
              <w:rPr>
                <w:rFonts w:asciiTheme="minorHAnsi" w:eastAsiaTheme="minorHAnsi" w:hAnsiTheme="minorHAnsi"/>
                <w:szCs w:val="24"/>
                <w:lang w:eastAsia="en-US"/>
              </w:rPr>
              <w:t>……….</w:t>
            </w:r>
            <w:r w:rsidRPr="00361EFF">
              <w:rPr>
                <w:rFonts w:asciiTheme="minorHAnsi" w:eastAsiaTheme="minorHAnsi" w:hAnsiTheme="minorHAnsi"/>
                <w:szCs w:val="24"/>
                <w:lang w:eastAsia="en-US"/>
              </w:rPr>
              <w:t>.- 1 sztuka</w:t>
            </w:r>
          </w:p>
          <w:p w:rsidR="00145243" w:rsidRPr="00361EFF" w:rsidRDefault="00145243" w:rsidP="00145243">
            <w:pPr>
              <w:spacing w:line="276" w:lineRule="auto"/>
              <w:rPr>
                <w:rFonts w:asciiTheme="minorHAnsi" w:eastAsiaTheme="minorHAnsi" w:hAnsiTheme="minorHAnsi"/>
                <w:i/>
                <w:szCs w:val="24"/>
                <w:lang w:eastAsia="en-US"/>
              </w:rPr>
            </w:pPr>
            <w:r w:rsidRPr="00361EFF">
              <w:rPr>
                <w:rFonts w:asciiTheme="minorHAnsi" w:eastAsiaTheme="minorHAnsi" w:hAnsiTheme="minorHAnsi"/>
                <w:i/>
                <w:szCs w:val="24"/>
                <w:lang w:eastAsia="en-US"/>
              </w:rPr>
              <w:t>(nazwa i typ)</w:t>
            </w:r>
          </w:p>
        </w:tc>
        <w:tc>
          <w:tcPr>
            <w:tcW w:w="1274" w:type="dxa"/>
          </w:tcPr>
          <w:p w:rsidR="00DC6FF5" w:rsidRPr="00361EFF" w:rsidRDefault="00DC6FF5" w:rsidP="009C5DC9">
            <w:pPr>
              <w:spacing w:after="200" w:line="276" w:lineRule="auto"/>
              <w:rPr>
                <w:rFonts w:asciiTheme="minorHAnsi" w:eastAsiaTheme="minorHAnsi" w:hAnsiTheme="minorHAnsi"/>
                <w:szCs w:val="24"/>
                <w:lang w:eastAsia="en-US"/>
              </w:rPr>
            </w:pPr>
          </w:p>
        </w:tc>
        <w:tc>
          <w:tcPr>
            <w:tcW w:w="917" w:type="dxa"/>
          </w:tcPr>
          <w:p w:rsidR="00DC6FF5" w:rsidRPr="00361EFF" w:rsidRDefault="00DC6FF5" w:rsidP="009C5DC9">
            <w:pPr>
              <w:spacing w:after="200" w:line="276" w:lineRule="auto"/>
              <w:rPr>
                <w:rFonts w:asciiTheme="minorHAnsi" w:eastAsiaTheme="minorHAnsi" w:hAnsiTheme="minorHAnsi"/>
                <w:szCs w:val="24"/>
                <w:lang w:eastAsia="en-US"/>
              </w:rPr>
            </w:pPr>
          </w:p>
        </w:tc>
        <w:tc>
          <w:tcPr>
            <w:tcW w:w="1677" w:type="dxa"/>
          </w:tcPr>
          <w:p w:rsidR="00DC6FF5" w:rsidRPr="00361EFF" w:rsidRDefault="00DC6FF5" w:rsidP="009C5DC9">
            <w:pPr>
              <w:spacing w:after="200" w:line="276" w:lineRule="auto"/>
              <w:rPr>
                <w:rFonts w:asciiTheme="minorHAnsi" w:eastAsiaTheme="minorHAnsi" w:hAnsiTheme="minorHAnsi"/>
                <w:szCs w:val="24"/>
                <w:lang w:eastAsia="en-US"/>
              </w:rPr>
            </w:pPr>
          </w:p>
        </w:tc>
        <w:tc>
          <w:tcPr>
            <w:tcW w:w="1351" w:type="dxa"/>
          </w:tcPr>
          <w:p w:rsidR="00DC6FF5" w:rsidRPr="00361EFF" w:rsidRDefault="00DC6FF5" w:rsidP="009C5DC9">
            <w:pPr>
              <w:spacing w:after="200" w:line="276" w:lineRule="auto"/>
              <w:rPr>
                <w:rFonts w:asciiTheme="minorHAnsi" w:eastAsiaTheme="minorHAnsi" w:hAnsiTheme="minorHAnsi"/>
                <w:szCs w:val="24"/>
                <w:lang w:eastAsia="en-US"/>
              </w:rPr>
            </w:pPr>
          </w:p>
        </w:tc>
      </w:tr>
      <w:tr w:rsidR="009C5DC9" w:rsidRPr="00794A9F" w:rsidTr="00196284">
        <w:tblPrEx>
          <w:tblCellMar>
            <w:left w:w="70" w:type="dxa"/>
            <w:right w:w="70" w:type="dxa"/>
          </w:tblCellMar>
          <w:tblLook w:val="0000" w:firstRow="0" w:lastRow="0" w:firstColumn="0" w:lastColumn="0" w:noHBand="0" w:noVBand="0"/>
        </w:tblPrEx>
        <w:trPr>
          <w:trHeight w:val="480"/>
        </w:trPr>
        <w:tc>
          <w:tcPr>
            <w:tcW w:w="3964" w:type="dxa"/>
            <w:gridSpan w:val="2"/>
          </w:tcPr>
          <w:p w:rsidR="009C5DC9" w:rsidRPr="00361EFF" w:rsidRDefault="009C5DC9" w:rsidP="009C5DC9">
            <w:pPr>
              <w:ind w:left="108"/>
              <w:jc w:val="both"/>
              <w:rPr>
                <w:rFonts w:asciiTheme="minorHAnsi" w:hAnsiTheme="minorHAnsi"/>
                <w:szCs w:val="24"/>
              </w:rPr>
            </w:pPr>
            <w:r w:rsidRPr="00361EFF">
              <w:rPr>
                <w:rFonts w:asciiTheme="minorHAnsi" w:hAnsiTheme="minorHAnsi"/>
                <w:szCs w:val="24"/>
              </w:rPr>
              <w:t xml:space="preserve"> </w:t>
            </w:r>
          </w:p>
          <w:p w:rsidR="009C5DC9" w:rsidRPr="00361EFF" w:rsidRDefault="009C5DC9" w:rsidP="009C5DC9">
            <w:pPr>
              <w:ind w:left="108"/>
              <w:jc w:val="center"/>
              <w:rPr>
                <w:rFonts w:asciiTheme="minorHAnsi" w:hAnsiTheme="minorHAnsi"/>
                <w:b/>
                <w:szCs w:val="24"/>
              </w:rPr>
            </w:pPr>
            <w:r w:rsidRPr="00361EFF">
              <w:rPr>
                <w:rFonts w:asciiTheme="minorHAnsi" w:hAnsiTheme="minorHAnsi"/>
                <w:b/>
                <w:szCs w:val="24"/>
              </w:rPr>
              <w:t>RAZEM</w:t>
            </w:r>
          </w:p>
          <w:p w:rsidR="009C5DC9" w:rsidRPr="00361EFF" w:rsidRDefault="009C5DC9" w:rsidP="009C5DC9">
            <w:pPr>
              <w:ind w:left="108"/>
              <w:jc w:val="both"/>
              <w:rPr>
                <w:rFonts w:asciiTheme="minorHAnsi" w:hAnsiTheme="minorHAnsi"/>
                <w:szCs w:val="24"/>
              </w:rPr>
            </w:pPr>
          </w:p>
        </w:tc>
        <w:tc>
          <w:tcPr>
            <w:tcW w:w="5219" w:type="dxa"/>
            <w:gridSpan w:val="4"/>
          </w:tcPr>
          <w:p w:rsidR="009C5DC9" w:rsidRPr="00361EFF" w:rsidRDefault="009C5DC9">
            <w:pPr>
              <w:spacing w:after="200" w:line="276" w:lineRule="auto"/>
              <w:rPr>
                <w:rFonts w:asciiTheme="minorHAnsi" w:hAnsiTheme="minorHAnsi"/>
                <w:szCs w:val="24"/>
              </w:rPr>
            </w:pPr>
          </w:p>
          <w:p w:rsidR="009C5DC9" w:rsidRPr="00361EFF" w:rsidRDefault="009C5DC9" w:rsidP="009C5DC9">
            <w:pPr>
              <w:jc w:val="both"/>
              <w:rPr>
                <w:rFonts w:asciiTheme="minorHAnsi" w:hAnsiTheme="minorHAnsi"/>
                <w:szCs w:val="24"/>
              </w:rPr>
            </w:pPr>
            <w:r w:rsidRPr="00361EFF">
              <w:rPr>
                <w:rFonts w:asciiTheme="minorHAnsi" w:hAnsiTheme="minorHAnsi"/>
                <w:szCs w:val="24"/>
              </w:rPr>
              <w:t>…………………………………................................</w:t>
            </w:r>
            <w:r w:rsidR="00361EFF">
              <w:rPr>
                <w:rFonts w:asciiTheme="minorHAnsi" w:hAnsiTheme="minorHAnsi"/>
                <w:szCs w:val="24"/>
              </w:rPr>
              <w:t>.............</w:t>
            </w:r>
          </w:p>
        </w:tc>
      </w:tr>
    </w:tbl>
    <w:p w:rsidR="00030BFD" w:rsidRPr="00794A9F" w:rsidRDefault="00030BFD" w:rsidP="00DC6FF5">
      <w:pPr>
        <w:jc w:val="both"/>
        <w:rPr>
          <w:rFonts w:asciiTheme="minorHAnsi" w:hAnsiTheme="minorHAnsi"/>
          <w:sz w:val="28"/>
          <w:szCs w:val="28"/>
        </w:rPr>
      </w:pPr>
    </w:p>
    <w:p w:rsidR="00030BFD" w:rsidRPr="00361EFF" w:rsidRDefault="00030BFD" w:rsidP="00DC6FF5">
      <w:pPr>
        <w:jc w:val="both"/>
        <w:rPr>
          <w:rFonts w:asciiTheme="minorHAnsi" w:hAnsiTheme="minorHAnsi"/>
          <w:szCs w:val="24"/>
        </w:rPr>
      </w:pPr>
    </w:p>
    <w:p w:rsidR="00DC6FF5" w:rsidRPr="00361EFF" w:rsidRDefault="00DC6FF5" w:rsidP="00DC6FF5">
      <w:pPr>
        <w:jc w:val="both"/>
        <w:rPr>
          <w:rFonts w:asciiTheme="minorHAnsi" w:hAnsiTheme="minorHAnsi"/>
          <w:szCs w:val="24"/>
        </w:rPr>
      </w:pPr>
      <w:r w:rsidRPr="00361EFF">
        <w:rPr>
          <w:rFonts w:asciiTheme="minorHAnsi" w:hAnsiTheme="minorHAnsi"/>
          <w:szCs w:val="24"/>
        </w:rPr>
        <w:t>........................... dn. __.__.201</w:t>
      </w:r>
      <w:r w:rsidR="00030BFD" w:rsidRPr="00361EFF">
        <w:rPr>
          <w:rFonts w:asciiTheme="minorHAnsi" w:hAnsiTheme="minorHAnsi"/>
          <w:szCs w:val="24"/>
        </w:rPr>
        <w:t>5</w:t>
      </w:r>
      <w:r w:rsidRPr="00361EFF">
        <w:rPr>
          <w:rFonts w:asciiTheme="minorHAnsi" w:hAnsiTheme="minorHAnsi"/>
          <w:szCs w:val="24"/>
        </w:rPr>
        <w:t xml:space="preserve"> r.                             </w:t>
      </w:r>
    </w:p>
    <w:p w:rsidR="00DC6FF5" w:rsidRPr="00361EFF" w:rsidRDefault="00361EFF" w:rsidP="00361EFF">
      <w:pPr>
        <w:ind w:left="4820"/>
        <w:jc w:val="right"/>
        <w:rPr>
          <w:rFonts w:asciiTheme="minorHAnsi" w:hAnsiTheme="minorHAnsi"/>
          <w:szCs w:val="24"/>
        </w:rPr>
      </w:pPr>
      <w:r>
        <w:rPr>
          <w:rFonts w:asciiTheme="minorHAnsi" w:hAnsiTheme="minorHAnsi"/>
          <w:szCs w:val="24"/>
        </w:rPr>
        <w:t>………….</w:t>
      </w:r>
      <w:r w:rsidR="00DC6FF5" w:rsidRPr="00361EFF">
        <w:rPr>
          <w:rFonts w:asciiTheme="minorHAnsi" w:hAnsiTheme="minorHAnsi"/>
          <w:szCs w:val="24"/>
        </w:rPr>
        <w:t>………………………</w:t>
      </w:r>
      <w:r w:rsidR="009966AC" w:rsidRPr="00361EFF">
        <w:rPr>
          <w:rFonts w:asciiTheme="minorHAnsi" w:hAnsiTheme="minorHAnsi"/>
          <w:i/>
          <w:szCs w:val="24"/>
        </w:rPr>
        <w:t xml:space="preserve">                                                               </w:t>
      </w:r>
      <w:r w:rsidR="009966AC" w:rsidRPr="00361EFF">
        <w:rPr>
          <w:rFonts w:asciiTheme="minorHAnsi" w:hAnsiTheme="minorHAnsi"/>
          <w:i/>
          <w:sz w:val="20"/>
        </w:rPr>
        <w:t>(</w:t>
      </w:r>
      <w:r w:rsidR="00DC6FF5" w:rsidRPr="00361EFF">
        <w:rPr>
          <w:rFonts w:asciiTheme="minorHAnsi" w:hAnsiTheme="minorHAnsi"/>
          <w:i/>
          <w:sz w:val="20"/>
        </w:rPr>
        <w:t>podpis</w:t>
      </w:r>
      <w:r w:rsidRPr="00361EFF">
        <w:rPr>
          <w:rFonts w:asciiTheme="minorHAnsi" w:hAnsiTheme="minorHAnsi"/>
          <w:i/>
          <w:sz w:val="20"/>
        </w:rPr>
        <w:t xml:space="preserve"> </w:t>
      </w:r>
      <w:r w:rsidR="00DC6FF5" w:rsidRPr="00361EFF">
        <w:rPr>
          <w:rFonts w:asciiTheme="minorHAnsi" w:hAnsiTheme="minorHAnsi"/>
          <w:i/>
          <w:sz w:val="20"/>
        </w:rPr>
        <w:t>upełnomocnionego</w:t>
      </w:r>
      <w:r>
        <w:rPr>
          <w:rFonts w:asciiTheme="minorHAnsi" w:hAnsiTheme="minorHAnsi"/>
          <w:i/>
          <w:sz w:val="20"/>
        </w:rPr>
        <w:br/>
      </w:r>
      <w:r w:rsidR="00DC6FF5" w:rsidRPr="00361EFF">
        <w:rPr>
          <w:rFonts w:asciiTheme="minorHAnsi" w:hAnsiTheme="minorHAnsi"/>
          <w:i/>
          <w:sz w:val="20"/>
        </w:rPr>
        <w:t xml:space="preserve"> </w:t>
      </w:r>
      <w:r w:rsidRPr="00361EFF">
        <w:rPr>
          <w:rFonts w:asciiTheme="minorHAnsi" w:hAnsiTheme="minorHAnsi"/>
          <w:i/>
          <w:sz w:val="20"/>
        </w:rPr>
        <w:t>p</w:t>
      </w:r>
      <w:r w:rsidR="00DC6FF5" w:rsidRPr="00361EFF">
        <w:rPr>
          <w:rFonts w:asciiTheme="minorHAnsi" w:hAnsiTheme="minorHAnsi"/>
          <w:i/>
          <w:sz w:val="20"/>
        </w:rPr>
        <w:t>rzedstawiciela Oferenta)</w:t>
      </w:r>
    </w:p>
    <w:p w:rsidR="003439CA" w:rsidRPr="00507F05" w:rsidRDefault="003439CA" w:rsidP="008F2050">
      <w:pPr>
        <w:jc w:val="center"/>
        <w:rPr>
          <w:rFonts w:asciiTheme="minorHAnsi" w:hAnsiTheme="minorHAnsi"/>
          <w:b/>
          <w:szCs w:val="24"/>
        </w:rPr>
      </w:pPr>
    </w:p>
    <w:p w:rsidR="00361EFF" w:rsidRPr="00C3607C" w:rsidRDefault="00361EFF" w:rsidP="00361EFF">
      <w:pPr>
        <w:jc w:val="right"/>
        <w:rPr>
          <w:rFonts w:asciiTheme="minorHAnsi" w:hAnsiTheme="minorHAnsi"/>
          <w:b/>
          <w:szCs w:val="24"/>
        </w:rPr>
      </w:pPr>
      <w:r w:rsidRPr="00C3607C">
        <w:rPr>
          <w:rFonts w:asciiTheme="minorHAnsi" w:hAnsiTheme="minorHAnsi"/>
          <w:b/>
          <w:szCs w:val="24"/>
        </w:rPr>
        <w:lastRenderedPageBreak/>
        <w:t>Z</w:t>
      </w:r>
      <w:r>
        <w:rPr>
          <w:rFonts w:asciiTheme="minorHAnsi" w:hAnsiTheme="minorHAnsi"/>
          <w:b/>
          <w:szCs w:val="24"/>
        </w:rPr>
        <w:t>ałącznik nr 4</w:t>
      </w:r>
    </w:p>
    <w:p w:rsidR="00361EFF" w:rsidRPr="00C3607C" w:rsidRDefault="00361EFF" w:rsidP="00361EFF">
      <w:pPr>
        <w:jc w:val="both"/>
        <w:rPr>
          <w:rFonts w:asciiTheme="minorHAnsi" w:hAnsiTheme="minorHAnsi"/>
          <w:szCs w:val="24"/>
        </w:rPr>
      </w:pPr>
    </w:p>
    <w:p w:rsidR="00361EFF" w:rsidRPr="00C3607C" w:rsidRDefault="00361EFF" w:rsidP="00361EFF">
      <w:pPr>
        <w:jc w:val="both"/>
        <w:rPr>
          <w:rFonts w:asciiTheme="minorHAnsi" w:hAnsiTheme="minorHAnsi"/>
          <w:szCs w:val="24"/>
        </w:rPr>
      </w:pPr>
    </w:p>
    <w:tbl>
      <w:tblPr>
        <w:tblW w:w="0" w:type="auto"/>
        <w:tblLayout w:type="fixed"/>
        <w:tblCellMar>
          <w:left w:w="70" w:type="dxa"/>
          <w:right w:w="70" w:type="dxa"/>
        </w:tblCellMar>
        <w:tblLook w:val="04A0" w:firstRow="1" w:lastRow="0" w:firstColumn="1" w:lastColumn="0" w:noHBand="0" w:noVBand="1"/>
      </w:tblPr>
      <w:tblGrid>
        <w:gridCol w:w="3119"/>
        <w:gridCol w:w="6307"/>
      </w:tblGrid>
      <w:tr w:rsidR="00361EFF" w:rsidRPr="00C3607C" w:rsidTr="00B80AD8">
        <w:tc>
          <w:tcPr>
            <w:tcW w:w="3119" w:type="dxa"/>
          </w:tcPr>
          <w:p w:rsidR="00361EFF" w:rsidRPr="00C3607C" w:rsidRDefault="00361EFF" w:rsidP="00B80AD8">
            <w:pPr>
              <w:jc w:val="both"/>
              <w:rPr>
                <w:rFonts w:asciiTheme="minorHAnsi" w:hAnsiTheme="minorHAnsi"/>
                <w:b/>
                <w:szCs w:val="24"/>
              </w:rPr>
            </w:pPr>
          </w:p>
          <w:p w:rsidR="00361EFF" w:rsidRPr="00C3607C" w:rsidRDefault="00361EFF" w:rsidP="00B80AD8">
            <w:pPr>
              <w:jc w:val="both"/>
              <w:rPr>
                <w:rFonts w:asciiTheme="minorHAnsi" w:hAnsiTheme="minorHAnsi"/>
                <w:b/>
                <w:szCs w:val="24"/>
              </w:rPr>
            </w:pPr>
          </w:p>
          <w:p w:rsidR="00361EFF" w:rsidRPr="00C3607C" w:rsidRDefault="00361EFF" w:rsidP="00B80AD8">
            <w:pPr>
              <w:jc w:val="both"/>
              <w:rPr>
                <w:rFonts w:asciiTheme="minorHAnsi" w:hAnsiTheme="minorHAnsi"/>
                <w:b/>
                <w:szCs w:val="24"/>
              </w:rPr>
            </w:pPr>
          </w:p>
          <w:p w:rsidR="00361EFF" w:rsidRPr="00C3607C" w:rsidRDefault="00361EFF" w:rsidP="00B80AD8">
            <w:pPr>
              <w:jc w:val="center"/>
              <w:rPr>
                <w:rFonts w:asciiTheme="minorHAnsi" w:hAnsiTheme="minorHAnsi"/>
                <w:b/>
                <w:i/>
                <w:szCs w:val="24"/>
              </w:rPr>
            </w:pPr>
            <w:r w:rsidRPr="00C3607C">
              <w:rPr>
                <w:rFonts w:asciiTheme="minorHAnsi" w:hAnsiTheme="minorHAnsi"/>
                <w:i/>
                <w:szCs w:val="24"/>
              </w:rPr>
              <w:t>(pieczęć Oferenta)</w:t>
            </w:r>
          </w:p>
        </w:tc>
        <w:tc>
          <w:tcPr>
            <w:tcW w:w="6307" w:type="dxa"/>
            <w:tcBorders>
              <w:top w:val="single" w:sz="4" w:space="0" w:color="auto"/>
              <w:left w:val="single" w:sz="4" w:space="0" w:color="auto"/>
              <w:bottom w:val="single" w:sz="4" w:space="0" w:color="auto"/>
              <w:right w:val="single" w:sz="4" w:space="0" w:color="auto"/>
            </w:tcBorders>
            <w:shd w:val="pct5" w:color="auto" w:fill="auto"/>
          </w:tcPr>
          <w:p w:rsidR="00361EFF" w:rsidRPr="00C3607C" w:rsidRDefault="00361EFF" w:rsidP="00B80AD8">
            <w:pPr>
              <w:jc w:val="center"/>
              <w:rPr>
                <w:rFonts w:asciiTheme="minorHAnsi" w:hAnsiTheme="minorHAnsi"/>
                <w:b/>
                <w:szCs w:val="24"/>
              </w:rPr>
            </w:pPr>
          </w:p>
          <w:p w:rsidR="00361EFF" w:rsidRPr="00C3607C" w:rsidRDefault="00361EFF" w:rsidP="00B80AD8">
            <w:pPr>
              <w:jc w:val="center"/>
              <w:rPr>
                <w:rFonts w:asciiTheme="minorHAnsi" w:hAnsiTheme="minorHAnsi"/>
                <w:b/>
                <w:szCs w:val="24"/>
              </w:rPr>
            </w:pPr>
            <w:r w:rsidRPr="00C3607C">
              <w:rPr>
                <w:rFonts w:asciiTheme="minorHAnsi" w:hAnsiTheme="minorHAnsi"/>
                <w:b/>
                <w:szCs w:val="24"/>
              </w:rPr>
              <w:t>OŚWIADCZENIE</w:t>
            </w:r>
          </w:p>
          <w:p w:rsidR="00361EFF" w:rsidRPr="00C3607C" w:rsidRDefault="00361EFF" w:rsidP="00B80AD8">
            <w:pPr>
              <w:jc w:val="center"/>
              <w:rPr>
                <w:rFonts w:asciiTheme="minorHAnsi" w:hAnsiTheme="minorHAnsi"/>
                <w:b/>
                <w:szCs w:val="24"/>
              </w:rPr>
            </w:pPr>
          </w:p>
        </w:tc>
      </w:tr>
    </w:tbl>
    <w:p w:rsidR="00361EFF" w:rsidRPr="00C3607C" w:rsidRDefault="00361EFF" w:rsidP="00361EFF">
      <w:pPr>
        <w:jc w:val="both"/>
        <w:rPr>
          <w:rFonts w:asciiTheme="minorHAnsi" w:hAnsiTheme="minorHAnsi"/>
          <w:b/>
          <w:szCs w:val="24"/>
        </w:rPr>
      </w:pPr>
    </w:p>
    <w:p w:rsidR="00361EFF" w:rsidRPr="00C3607C" w:rsidRDefault="00361EFF" w:rsidP="00361EFF">
      <w:pPr>
        <w:jc w:val="both"/>
        <w:rPr>
          <w:rFonts w:asciiTheme="minorHAnsi" w:hAnsiTheme="minorHAnsi"/>
          <w:szCs w:val="24"/>
        </w:rPr>
      </w:pPr>
    </w:p>
    <w:p w:rsidR="00361EFF" w:rsidRPr="00C3607C" w:rsidRDefault="00361EFF" w:rsidP="00361EFF">
      <w:pPr>
        <w:pStyle w:val="Tekstpodstawowy31"/>
        <w:spacing w:line="240" w:lineRule="auto"/>
        <w:rPr>
          <w:rFonts w:asciiTheme="minorHAnsi" w:hAnsiTheme="minorHAnsi"/>
          <w:szCs w:val="24"/>
        </w:rPr>
      </w:pPr>
    </w:p>
    <w:p w:rsidR="00361EFF" w:rsidRPr="00C3607C" w:rsidRDefault="00361EFF" w:rsidP="00361EFF">
      <w:pPr>
        <w:jc w:val="both"/>
        <w:rPr>
          <w:rFonts w:asciiTheme="minorHAnsi" w:hAnsiTheme="minorHAnsi"/>
          <w:szCs w:val="24"/>
        </w:rPr>
      </w:pPr>
    </w:p>
    <w:p w:rsidR="00361EFF" w:rsidRPr="00C3607C" w:rsidRDefault="00361EFF" w:rsidP="00361EFF">
      <w:pPr>
        <w:pStyle w:val="Tekstpodstawowy"/>
        <w:rPr>
          <w:rFonts w:asciiTheme="minorHAnsi" w:hAnsiTheme="minorHAnsi"/>
          <w:b/>
          <w:szCs w:val="24"/>
        </w:rPr>
      </w:pPr>
      <w:r w:rsidRPr="00C3607C">
        <w:rPr>
          <w:rFonts w:asciiTheme="minorHAnsi" w:hAnsiTheme="minorHAnsi"/>
          <w:szCs w:val="24"/>
        </w:rPr>
        <w:t>Składając ofertę w przetargu ofertowy na</w:t>
      </w:r>
      <w:r w:rsidRPr="00C3607C">
        <w:rPr>
          <w:rFonts w:asciiTheme="minorHAnsi" w:hAnsiTheme="minorHAnsi"/>
          <w:b/>
          <w:szCs w:val="24"/>
        </w:rPr>
        <w:t>: dostawę sprzętu komputerowego</w:t>
      </w:r>
      <w:r w:rsidRPr="00C3607C">
        <w:rPr>
          <w:rFonts w:asciiTheme="minorHAnsi" w:hAnsiTheme="minorHAnsi"/>
          <w:b/>
          <w:bCs/>
          <w:szCs w:val="24"/>
        </w:rPr>
        <w:t xml:space="preserve"> </w:t>
      </w:r>
      <w:r w:rsidRPr="00C3607C">
        <w:rPr>
          <w:rFonts w:asciiTheme="minorHAnsi" w:hAnsiTheme="minorHAnsi"/>
          <w:szCs w:val="24"/>
        </w:rPr>
        <w:t>oświadczam, że:</w:t>
      </w:r>
    </w:p>
    <w:p w:rsidR="00361EFF" w:rsidRPr="00C3607C" w:rsidRDefault="00361EFF" w:rsidP="00361EFF">
      <w:pPr>
        <w:spacing w:line="120" w:lineRule="auto"/>
        <w:jc w:val="both"/>
        <w:rPr>
          <w:rFonts w:asciiTheme="minorHAnsi" w:hAnsiTheme="minorHAnsi"/>
          <w:szCs w:val="24"/>
        </w:rPr>
      </w:pPr>
    </w:p>
    <w:p w:rsidR="00361EFF" w:rsidRPr="00C3607C" w:rsidRDefault="00361EFF" w:rsidP="00361EFF">
      <w:pPr>
        <w:pStyle w:val="pkt"/>
        <w:ind w:left="360" w:firstLine="0"/>
        <w:rPr>
          <w:rFonts w:asciiTheme="minorHAnsi" w:hAnsiTheme="minorHAnsi"/>
        </w:rPr>
      </w:pPr>
      <w:r w:rsidRPr="00C3607C">
        <w:rPr>
          <w:rFonts w:asciiTheme="minorHAnsi" w:hAnsiTheme="minorHAnsi"/>
        </w:rPr>
        <w:t>1) posiadamy uprawnienia do wykonywania określonej działalności lub czynności, jeżeli ustawy nakładają obowiązek posiadania takich uprawnień;</w:t>
      </w:r>
    </w:p>
    <w:p w:rsidR="00361EFF" w:rsidRPr="00C3607C" w:rsidRDefault="00361EFF" w:rsidP="00361EFF">
      <w:pPr>
        <w:pStyle w:val="pkt"/>
        <w:ind w:left="360" w:firstLine="0"/>
        <w:rPr>
          <w:rFonts w:asciiTheme="minorHAnsi" w:hAnsiTheme="minorHAnsi"/>
        </w:rPr>
      </w:pPr>
      <w:r w:rsidRPr="00C3607C">
        <w:rPr>
          <w:rFonts w:asciiTheme="minorHAnsi" w:hAnsiTheme="minorHAnsi"/>
        </w:rPr>
        <w:t>2) posiadamy niezbędną wiedzę i doświadczenie oraz potencjał techniczny, a także dysponujemy osobami zdolnymi do wy</w:t>
      </w:r>
      <w:r w:rsidRPr="00C3607C">
        <w:rPr>
          <w:rFonts w:asciiTheme="minorHAnsi" w:hAnsiTheme="minorHAnsi"/>
        </w:rPr>
        <w:softHyphen/>
        <w:t>konania zamówienia;</w:t>
      </w:r>
    </w:p>
    <w:p w:rsidR="00361EFF" w:rsidRPr="00C3607C" w:rsidRDefault="00361EFF" w:rsidP="00361EFF">
      <w:pPr>
        <w:pStyle w:val="pkt"/>
        <w:ind w:left="360" w:firstLine="0"/>
        <w:rPr>
          <w:rFonts w:asciiTheme="minorHAnsi" w:hAnsiTheme="minorHAnsi"/>
        </w:rPr>
      </w:pPr>
      <w:r w:rsidRPr="00C3607C">
        <w:rPr>
          <w:rFonts w:asciiTheme="minorHAnsi" w:hAnsiTheme="minorHAnsi"/>
        </w:rPr>
        <w:t>3) znajdujemy się w sytuacji ekonomicznej i finansowej za</w:t>
      </w:r>
      <w:r w:rsidRPr="00C3607C">
        <w:rPr>
          <w:rFonts w:asciiTheme="minorHAnsi" w:hAnsiTheme="minorHAnsi"/>
        </w:rPr>
        <w:softHyphen/>
        <w:t>pewniającej wykonanie zamówienia;</w:t>
      </w:r>
    </w:p>
    <w:p w:rsidR="00361EFF" w:rsidRPr="00C3607C" w:rsidRDefault="00361EFF" w:rsidP="00361EFF">
      <w:pPr>
        <w:pStyle w:val="pkt"/>
        <w:ind w:left="360" w:firstLine="0"/>
        <w:rPr>
          <w:rFonts w:asciiTheme="minorHAnsi" w:hAnsiTheme="minorHAnsi"/>
        </w:rPr>
      </w:pPr>
      <w:r w:rsidRPr="00C3607C">
        <w:rPr>
          <w:rFonts w:asciiTheme="minorHAnsi" w:hAnsiTheme="minorHAnsi"/>
        </w:rPr>
        <w:t>4) nie jestem powiązany z Zamawiającym osobowo lub kapitałowo. Przez powiązanie kapitałowe lub osobowe rozumie się wzajemne powiązania między Zamawiającym lub osobami upoważnionymi do zaciągania zobowiązań w imieniu Zamawiającego lub osobami wykonującymi w imieniu Zamawiającego czynności związane z przygotowaniem</w:t>
      </w:r>
      <w:r>
        <w:rPr>
          <w:rFonts w:asciiTheme="minorHAnsi" w:hAnsiTheme="minorHAnsi"/>
        </w:rPr>
        <w:br/>
      </w:r>
      <w:r w:rsidRPr="00C3607C">
        <w:rPr>
          <w:rFonts w:asciiTheme="minorHAnsi" w:hAnsiTheme="minorHAnsi"/>
        </w:rPr>
        <w:t>i przeprowadzeniem procedury wyboru Wykonawcy, a Wykonawcą, polegające na:</w:t>
      </w:r>
    </w:p>
    <w:p w:rsidR="00361EFF" w:rsidRPr="00C3607C" w:rsidRDefault="00361EFF" w:rsidP="00361EFF">
      <w:pPr>
        <w:pStyle w:val="pkt"/>
        <w:ind w:left="360" w:firstLine="0"/>
        <w:rPr>
          <w:rFonts w:asciiTheme="minorHAnsi" w:hAnsiTheme="minorHAnsi"/>
        </w:rPr>
      </w:pPr>
      <w:r w:rsidRPr="00C3607C">
        <w:rPr>
          <w:rFonts w:asciiTheme="minorHAnsi" w:hAnsiTheme="minorHAnsi"/>
        </w:rPr>
        <w:tab/>
        <w:t>a)  uczestniczeniu w spółce jako wspólnik spółki cywilnej lub spółki osobowej;</w:t>
      </w:r>
    </w:p>
    <w:p w:rsidR="00361EFF" w:rsidRPr="00C3607C" w:rsidRDefault="00361EFF" w:rsidP="00361EFF">
      <w:pPr>
        <w:pStyle w:val="pkt"/>
        <w:ind w:left="360" w:firstLine="0"/>
        <w:rPr>
          <w:rFonts w:asciiTheme="minorHAnsi" w:hAnsiTheme="minorHAnsi"/>
        </w:rPr>
      </w:pPr>
      <w:r w:rsidRPr="00C3607C">
        <w:rPr>
          <w:rFonts w:asciiTheme="minorHAnsi" w:hAnsiTheme="minorHAnsi"/>
        </w:rPr>
        <w:tab/>
        <w:t>b)  posiadania co najmniej 10% udziałów  lub akcji;</w:t>
      </w:r>
    </w:p>
    <w:p w:rsidR="00361EFF" w:rsidRPr="00C3607C" w:rsidRDefault="00361EFF" w:rsidP="00361EFF">
      <w:pPr>
        <w:pStyle w:val="pkt"/>
        <w:ind w:left="993" w:hanging="284"/>
        <w:rPr>
          <w:rFonts w:asciiTheme="minorHAnsi" w:hAnsiTheme="minorHAnsi"/>
        </w:rPr>
      </w:pPr>
      <w:r w:rsidRPr="00C3607C">
        <w:rPr>
          <w:rFonts w:asciiTheme="minorHAnsi" w:hAnsiTheme="minorHAnsi"/>
        </w:rPr>
        <w:t>c) pełnieniu funkcji członka organu nadzorczego lub zarządzającego, prokurenta, pełnomocnika;</w:t>
      </w:r>
    </w:p>
    <w:p w:rsidR="00361EFF" w:rsidRPr="00C3607C" w:rsidRDefault="00361EFF" w:rsidP="00361EFF">
      <w:pPr>
        <w:pStyle w:val="pkt"/>
        <w:ind w:left="993" w:hanging="284"/>
        <w:rPr>
          <w:rFonts w:asciiTheme="minorHAnsi" w:hAnsiTheme="minorHAnsi"/>
        </w:rPr>
      </w:pPr>
      <w:r w:rsidRPr="00C3607C">
        <w:rPr>
          <w:rFonts w:asciiTheme="minorHAnsi" w:hAnsiTheme="minorHAnsi"/>
        </w:rPr>
        <w:t xml:space="preserve">d) pozostawaniu w związku małżeńskim, w stosunku pokrewieństwa lub powinowactwa w linii prostej, pokrewieństwa lub powinowactwa w linii bocznej do drugiego stopnia lub w stosunku przysposobienia, opieki lub kurateli. </w:t>
      </w:r>
    </w:p>
    <w:p w:rsidR="00361EFF" w:rsidRPr="00C3607C" w:rsidRDefault="00361EFF" w:rsidP="00361EFF">
      <w:pPr>
        <w:jc w:val="both"/>
        <w:rPr>
          <w:rFonts w:asciiTheme="minorHAnsi" w:hAnsiTheme="minorHAnsi"/>
          <w:szCs w:val="24"/>
        </w:rPr>
      </w:pPr>
    </w:p>
    <w:p w:rsidR="00361EFF" w:rsidRPr="00C3607C" w:rsidRDefault="00361EFF" w:rsidP="00361EFF">
      <w:pPr>
        <w:jc w:val="both"/>
        <w:rPr>
          <w:rFonts w:asciiTheme="minorHAnsi" w:hAnsiTheme="minorHAnsi"/>
          <w:szCs w:val="24"/>
        </w:rPr>
      </w:pPr>
    </w:p>
    <w:p w:rsidR="00361EFF" w:rsidRPr="00C3607C" w:rsidRDefault="00361EFF" w:rsidP="00361EFF">
      <w:pPr>
        <w:jc w:val="both"/>
        <w:rPr>
          <w:rFonts w:asciiTheme="minorHAnsi" w:hAnsiTheme="minorHAnsi"/>
          <w:szCs w:val="24"/>
        </w:rPr>
      </w:pPr>
    </w:p>
    <w:p w:rsidR="00361EFF" w:rsidRPr="00C3607C" w:rsidRDefault="00361EFF" w:rsidP="00361EFF">
      <w:pPr>
        <w:jc w:val="both"/>
        <w:rPr>
          <w:rFonts w:asciiTheme="minorHAnsi" w:hAnsiTheme="minorHAnsi"/>
          <w:szCs w:val="24"/>
        </w:rPr>
      </w:pPr>
    </w:p>
    <w:p w:rsidR="00361EFF" w:rsidRPr="00C3607C" w:rsidRDefault="00361EFF" w:rsidP="00361EFF">
      <w:pPr>
        <w:jc w:val="both"/>
        <w:rPr>
          <w:rFonts w:asciiTheme="minorHAnsi" w:hAnsiTheme="minorHAnsi"/>
          <w:szCs w:val="24"/>
        </w:rPr>
      </w:pPr>
    </w:p>
    <w:p w:rsidR="00361EFF" w:rsidRPr="00C3607C" w:rsidRDefault="00361EFF" w:rsidP="00361EFF">
      <w:pPr>
        <w:jc w:val="both"/>
        <w:rPr>
          <w:rFonts w:asciiTheme="minorHAnsi" w:hAnsiTheme="minorHAnsi"/>
          <w:szCs w:val="24"/>
        </w:rPr>
      </w:pPr>
    </w:p>
    <w:p w:rsidR="00361EFF" w:rsidRPr="00C3607C" w:rsidRDefault="00361EFF" w:rsidP="00361EFF">
      <w:pPr>
        <w:pStyle w:val="Tekstpodstawowy"/>
        <w:rPr>
          <w:rFonts w:asciiTheme="minorHAnsi" w:hAnsiTheme="minorHAnsi"/>
          <w:szCs w:val="24"/>
        </w:rPr>
      </w:pPr>
      <w:r w:rsidRPr="00C3607C">
        <w:rPr>
          <w:rFonts w:asciiTheme="minorHAnsi" w:hAnsiTheme="minorHAnsi"/>
          <w:szCs w:val="24"/>
        </w:rPr>
        <w:t xml:space="preserve">............................ dn. __.__.2015 r.                     </w:t>
      </w:r>
    </w:p>
    <w:p w:rsidR="00361EFF" w:rsidRPr="00C3607C" w:rsidRDefault="00361EFF" w:rsidP="00361EFF">
      <w:pPr>
        <w:pStyle w:val="Tekstpodstawowy"/>
        <w:rPr>
          <w:rFonts w:asciiTheme="minorHAnsi" w:hAnsiTheme="minorHAnsi"/>
          <w:szCs w:val="24"/>
        </w:rPr>
      </w:pPr>
    </w:p>
    <w:p w:rsidR="00361EFF" w:rsidRPr="00C3607C" w:rsidRDefault="00361EFF" w:rsidP="00361EFF">
      <w:pPr>
        <w:pStyle w:val="Tekstpodstawowy"/>
        <w:rPr>
          <w:rFonts w:asciiTheme="minorHAnsi" w:hAnsiTheme="minorHAnsi"/>
          <w:szCs w:val="24"/>
        </w:rPr>
      </w:pPr>
      <w:r w:rsidRPr="00C3607C">
        <w:rPr>
          <w:rFonts w:asciiTheme="minorHAnsi" w:hAnsiTheme="minorHAnsi"/>
          <w:szCs w:val="24"/>
        </w:rPr>
        <w:t xml:space="preserve">        </w:t>
      </w:r>
    </w:p>
    <w:p w:rsidR="00361EFF" w:rsidRPr="00C3607C" w:rsidRDefault="00361EFF" w:rsidP="00361EFF">
      <w:pPr>
        <w:pStyle w:val="Tekstpodstawowy"/>
        <w:ind w:left="3540"/>
        <w:rPr>
          <w:rFonts w:asciiTheme="minorHAnsi" w:hAnsiTheme="minorHAnsi"/>
          <w:szCs w:val="24"/>
        </w:rPr>
      </w:pPr>
      <w:r w:rsidRPr="00C3607C">
        <w:rPr>
          <w:rFonts w:asciiTheme="minorHAnsi" w:hAnsiTheme="minorHAnsi"/>
          <w:szCs w:val="24"/>
        </w:rPr>
        <w:t xml:space="preserve">               ................................................................</w:t>
      </w:r>
    </w:p>
    <w:p w:rsidR="00361EFF" w:rsidRPr="00C3607C" w:rsidRDefault="00361EFF" w:rsidP="00361EFF">
      <w:pPr>
        <w:ind w:firstLine="708"/>
        <w:rPr>
          <w:rFonts w:asciiTheme="minorHAnsi" w:hAnsiTheme="minorHAnsi"/>
          <w:sz w:val="20"/>
        </w:rPr>
      </w:pPr>
      <w:r w:rsidRPr="00C3607C">
        <w:rPr>
          <w:rFonts w:asciiTheme="minorHAnsi" w:hAnsiTheme="minorHAnsi"/>
          <w:i/>
          <w:szCs w:val="24"/>
        </w:rPr>
        <w:t xml:space="preserve">                                    </w:t>
      </w:r>
      <w:r>
        <w:rPr>
          <w:rFonts w:asciiTheme="minorHAnsi" w:hAnsiTheme="minorHAnsi"/>
          <w:i/>
          <w:szCs w:val="24"/>
        </w:rPr>
        <w:t xml:space="preserve">             </w:t>
      </w:r>
      <w:r w:rsidRPr="00C3607C">
        <w:rPr>
          <w:rFonts w:asciiTheme="minorHAnsi" w:hAnsiTheme="minorHAnsi"/>
          <w:i/>
          <w:szCs w:val="24"/>
        </w:rPr>
        <w:t xml:space="preserve">      </w:t>
      </w:r>
      <w:r>
        <w:rPr>
          <w:rFonts w:asciiTheme="minorHAnsi" w:hAnsiTheme="minorHAnsi"/>
          <w:i/>
          <w:szCs w:val="24"/>
        </w:rPr>
        <w:t xml:space="preserve"> </w:t>
      </w:r>
      <w:r w:rsidRPr="00C3607C">
        <w:rPr>
          <w:rFonts w:asciiTheme="minorHAnsi" w:hAnsiTheme="minorHAnsi"/>
          <w:i/>
          <w:szCs w:val="24"/>
        </w:rPr>
        <w:t xml:space="preserve">    </w:t>
      </w:r>
      <w:r w:rsidRPr="00C3607C">
        <w:rPr>
          <w:rFonts w:asciiTheme="minorHAnsi" w:hAnsiTheme="minorHAnsi"/>
          <w:i/>
          <w:sz w:val="20"/>
        </w:rPr>
        <w:t xml:space="preserve">   (podpis upełnomocnionego przedstawiciela Oferenta)</w:t>
      </w:r>
    </w:p>
    <w:sectPr w:rsidR="00361EFF" w:rsidRPr="00C3607C" w:rsidSect="00507F05">
      <w:footerReference w:type="default" r:id="rId9"/>
      <w:pgSz w:w="11906" w:h="16838"/>
      <w:pgMar w:top="851" w:right="1417"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0A1" w:rsidRDefault="00D110A1" w:rsidP="0024073F">
      <w:r>
        <w:separator/>
      </w:r>
    </w:p>
  </w:endnote>
  <w:endnote w:type="continuationSeparator" w:id="0">
    <w:p w:rsidR="00D110A1" w:rsidRDefault="00D110A1" w:rsidP="00240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0017941"/>
      <w:docPartObj>
        <w:docPartGallery w:val="Page Numbers (Bottom of Page)"/>
        <w:docPartUnique/>
      </w:docPartObj>
    </w:sdtPr>
    <w:sdtEndPr/>
    <w:sdtContent>
      <w:p w:rsidR="004302CB" w:rsidRDefault="004302CB">
        <w:pPr>
          <w:pStyle w:val="Stopka"/>
          <w:jc w:val="right"/>
        </w:pPr>
        <w:r>
          <w:fldChar w:fldCharType="begin"/>
        </w:r>
        <w:r>
          <w:instrText>PAGE   \* MERGEFORMAT</w:instrText>
        </w:r>
        <w:r>
          <w:fldChar w:fldCharType="separate"/>
        </w:r>
        <w:r w:rsidR="00D81633">
          <w:rPr>
            <w:noProof/>
          </w:rPr>
          <w:t>9</w:t>
        </w:r>
        <w:r>
          <w:fldChar w:fldCharType="end"/>
        </w:r>
      </w:p>
    </w:sdtContent>
  </w:sdt>
  <w:p w:rsidR="004302CB" w:rsidRDefault="004302C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0A1" w:rsidRDefault="00D110A1" w:rsidP="0024073F">
      <w:r>
        <w:separator/>
      </w:r>
    </w:p>
  </w:footnote>
  <w:footnote w:type="continuationSeparator" w:id="0">
    <w:p w:rsidR="00D110A1" w:rsidRDefault="00D110A1" w:rsidP="002407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USTPXXI"/>
      <w:lvlText w:val="*"/>
      <w:lvlJc w:val="left"/>
      <w:pPr>
        <w:ind w:left="0" w:firstLine="0"/>
      </w:pPr>
    </w:lvl>
  </w:abstractNum>
  <w:abstractNum w:abstractNumId="1" w15:restartNumberingAfterBreak="0">
    <w:nsid w:val="00000402"/>
    <w:multiLevelType w:val="multilevel"/>
    <w:tmpl w:val="00000885"/>
    <w:lvl w:ilvl="0">
      <w:numFmt w:val="bullet"/>
      <w:lvlText w:val="–"/>
      <w:lvlJc w:val="left"/>
      <w:pPr>
        <w:ind w:left="618" w:hanging="224"/>
      </w:pPr>
      <w:rPr>
        <w:rFonts w:ascii="Calibri" w:hAnsi="Calibri" w:cs="Calibri"/>
        <w:b w:val="0"/>
        <w:bCs w:val="0"/>
        <w:sz w:val="24"/>
        <w:szCs w:val="24"/>
      </w:rPr>
    </w:lvl>
    <w:lvl w:ilvl="1">
      <w:start w:val="1"/>
      <w:numFmt w:val="decimal"/>
      <w:lvlText w:val="%2)"/>
      <w:lvlJc w:val="left"/>
      <w:pPr>
        <w:ind w:left="1338" w:hanging="348"/>
      </w:pPr>
      <w:rPr>
        <w:rFonts w:ascii="Calibri" w:hAnsi="Calibri" w:cs="Calibri"/>
        <w:b w:val="0"/>
        <w:bCs w:val="0"/>
        <w:sz w:val="24"/>
        <w:szCs w:val="24"/>
      </w:rPr>
    </w:lvl>
    <w:lvl w:ilvl="2">
      <w:numFmt w:val="bullet"/>
      <w:lvlText w:val="•"/>
      <w:lvlJc w:val="left"/>
      <w:pPr>
        <w:ind w:left="2372" w:hanging="348"/>
      </w:pPr>
    </w:lvl>
    <w:lvl w:ilvl="3">
      <w:numFmt w:val="bullet"/>
      <w:lvlText w:val="•"/>
      <w:lvlJc w:val="left"/>
      <w:pPr>
        <w:ind w:left="3406" w:hanging="348"/>
      </w:pPr>
    </w:lvl>
    <w:lvl w:ilvl="4">
      <w:numFmt w:val="bullet"/>
      <w:lvlText w:val="•"/>
      <w:lvlJc w:val="left"/>
      <w:pPr>
        <w:ind w:left="4441" w:hanging="348"/>
      </w:pPr>
    </w:lvl>
    <w:lvl w:ilvl="5">
      <w:numFmt w:val="bullet"/>
      <w:lvlText w:val="•"/>
      <w:lvlJc w:val="left"/>
      <w:pPr>
        <w:ind w:left="5475" w:hanging="348"/>
      </w:pPr>
    </w:lvl>
    <w:lvl w:ilvl="6">
      <w:numFmt w:val="bullet"/>
      <w:lvlText w:val="•"/>
      <w:lvlJc w:val="left"/>
      <w:pPr>
        <w:ind w:left="6509" w:hanging="348"/>
      </w:pPr>
    </w:lvl>
    <w:lvl w:ilvl="7">
      <w:numFmt w:val="bullet"/>
      <w:lvlText w:val="•"/>
      <w:lvlJc w:val="left"/>
      <w:pPr>
        <w:ind w:left="7543" w:hanging="348"/>
      </w:pPr>
    </w:lvl>
    <w:lvl w:ilvl="8">
      <w:numFmt w:val="bullet"/>
      <w:lvlText w:val="•"/>
      <w:lvlJc w:val="left"/>
      <w:pPr>
        <w:ind w:left="8577" w:hanging="348"/>
      </w:pPr>
    </w:lvl>
  </w:abstractNum>
  <w:abstractNum w:abstractNumId="2" w15:restartNumberingAfterBreak="0">
    <w:nsid w:val="00000408"/>
    <w:multiLevelType w:val="multilevel"/>
    <w:tmpl w:val="0000088B"/>
    <w:lvl w:ilvl="0">
      <w:start w:val="9"/>
      <w:numFmt w:val="upperRoman"/>
      <w:lvlText w:val="%1"/>
      <w:lvlJc w:val="left"/>
      <w:pPr>
        <w:ind w:left="1734" w:hanging="536"/>
      </w:pPr>
    </w:lvl>
    <w:lvl w:ilvl="1">
      <w:start w:val="1"/>
      <w:numFmt w:val="decimal"/>
      <w:lvlText w:val="%1.%2."/>
      <w:lvlJc w:val="left"/>
      <w:pPr>
        <w:ind w:left="1734" w:hanging="536"/>
      </w:pPr>
      <w:rPr>
        <w:rFonts w:ascii="Calibri" w:hAnsi="Calibri" w:cs="Calibri"/>
        <w:b w:val="0"/>
        <w:bCs w:val="0"/>
        <w:spacing w:val="-1"/>
        <w:w w:val="99"/>
        <w:sz w:val="24"/>
        <w:szCs w:val="24"/>
      </w:rPr>
    </w:lvl>
    <w:lvl w:ilvl="2">
      <w:numFmt w:val="bullet"/>
      <w:lvlText w:val="•"/>
      <w:lvlJc w:val="left"/>
      <w:pPr>
        <w:ind w:left="3576" w:hanging="536"/>
      </w:pPr>
    </w:lvl>
    <w:lvl w:ilvl="3">
      <w:numFmt w:val="bullet"/>
      <w:lvlText w:val="•"/>
      <w:lvlJc w:val="left"/>
      <w:pPr>
        <w:ind w:left="4498" w:hanging="536"/>
      </w:pPr>
    </w:lvl>
    <w:lvl w:ilvl="4">
      <w:numFmt w:val="bullet"/>
      <w:lvlText w:val="•"/>
      <w:lvlJc w:val="left"/>
      <w:pPr>
        <w:ind w:left="5419" w:hanging="536"/>
      </w:pPr>
    </w:lvl>
    <w:lvl w:ilvl="5">
      <w:numFmt w:val="bullet"/>
      <w:lvlText w:val="•"/>
      <w:lvlJc w:val="left"/>
      <w:pPr>
        <w:ind w:left="6340" w:hanging="536"/>
      </w:pPr>
    </w:lvl>
    <w:lvl w:ilvl="6">
      <w:numFmt w:val="bullet"/>
      <w:lvlText w:val="•"/>
      <w:lvlJc w:val="left"/>
      <w:pPr>
        <w:ind w:left="7261" w:hanging="536"/>
      </w:pPr>
    </w:lvl>
    <w:lvl w:ilvl="7">
      <w:numFmt w:val="bullet"/>
      <w:lvlText w:val="•"/>
      <w:lvlJc w:val="left"/>
      <w:pPr>
        <w:ind w:left="8182" w:hanging="536"/>
      </w:pPr>
    </w:lvl>
    <w:lvl w:ilvl="8">
      <w:numFmt w:val="bullet"/>
      <w:lvlText w:val="•"/>
      <w:lvlJc w:val="left"/>
      <w:pPr>
        <w:ind w:left="9104" w:hanging="536"/>
      </w:pPr>
    </w:lvl>
  </w:abstractNum>
  <w:abstractNum w:abstractNumId="3" w15:restartNumberingAfterBreak="0">
    <w:nsid w:val="0000040A"/>
    <w:multiLevelType w:val="multilevel"/>
    <w:tmpl w:val="7102D922"/>
    <w:lvl w:ilvl="0">
      <w:start w:val="1"/>
      <w:numFmt w:val="decimal"/>
      <w:lvlText w:val="%1."/>
      <w:lvlJc w:val="left"/>
      <w:pPr>
        <w:ind w:left="5452" w:hanging="348"/>
      </w:pPr>
      <w:rPr>
        <w:rFonts w:ascii="Calibri" w:hAnsi="Calibri" w:cs="Calibri"/>
        <w:b w:val="0"/>
        <w:bCs/>
        <w:i w:val="0"/>
        <w:iCs/>
        <w:spacing w:val="-1"/>
        <w:w w:val="99"/>
        <w:sz w:val="20"/>
        <w:szCs w:val="20"/>
      </w:rPr>
    </w:lvl>
    <w:lvl w:ilvl="1">
      <w:numFmt w:val="bullet"/>
      <w:lvlText w:val="•"/>
      <w:lvlJc w:val="left"/>
      <w:pPr>
        <w:ind w:left="1572" w:hanging="348"/>
      </w:pPr>
    </w:lvl>
    <w:lvl w:ilvl="2">
      <w:numFmt w:val="bullet"/>
      <w:lvlText w:val="•"/>
      <w:lvlJc w:val="left"/>
      <w:pPr>
        <w:ind w:left="2542" w:hanging="348"/>
      </w:pPr>
    </w:lvl>
    <w:lvl w:ilvl="3">
      <w:numFmt w:val="bullet"/>
      <w:lvlText w:val="•"/>
      <w:lvlJc w:val="left"/>
      <w:pPr>
        <w:ind w:left="3513" w:hanging="348"/>
      </w:pPr>
    </w:lvl>
    <w:lvl w:ilvl="4">
      <w:numFmt w:val="bullet"/>
      <w:lvlText w:val="•"/>
      <w:lvlJc w:val="left"/>
      <w:pPr>
        <w:ind w:left="4483" w:hanging="348"/>
      </w:pPr>
    </w:lvl>
    <w:lvl w:ilvl="5">
      <w:numFmt w:val="bullet"/>
      <w:lvlText w:val="•"/>
      <w:lvlJc w:val="left"/>
      <w:pPr>
        <w:ind w:left="5454" w:hanging="348"/>
      </w:pPr>
    </w:lvl>
    <w:lvl w:ilvl="6">
      <w:numFmt w:val="bullet"/>
      <w:lvlText w:val="•"/>
      <w:lvlJc w:val="left"/>
      <w:pPr>
        <w:ind w:left="6424" w:hanging="348"/>
      </w:pPr>
    </w:lvl>
    <w:lvl w:ilvl="7">
      <w:numFmt w:val="bullet"/>
      <w:lvlText w:val="•"/>
      <w:lvlJc w:val="left"/>
      <w:pPr>
        <w:ind w:left="7395" w:hanging="348"/>
      </w:pPr>
    </w:lvl>
    <w:lvl w:ilvl="8">
      <w:numFmt w:val="bullet"/>
      <w:lvlText w:val="•"/>
      <w:lvlJc w:val="left"/>
      <w:pPr>
        <w:ind w:left="8365" w:hanging="348"/>
      </w:pPr>
    </w:lvl>
  </w:abstractNum>
  <w:abstractNum w:abstractNumId="4" w15:restartNumberingAfterBreak="0">
    <w:nsid w:val="0000040B"/>
    <w:multiLevelType w:val="multilevel"/>
    <w:tmpl w:val="0000088E"/>
    <w:lvl w:ilvl="0">
      <w:start w:val="1"/>
      <w:numFmt w:val="decimal"/>
      <w:lvlText w:val="%1."/>
      <w:lvlJc w:val="left"/>
      <w:pPr>
        <w:ind w:left="478" w:hanging="360"/>
      </w:pPr>
      <w:rPr>
        <w:rFonts w:ascii="Times New Roman" w:hAnsi="Times New Roman" w:cs="Times New Roman"/>
        <w:b w:val="0"/>
        <w:bCs w:val="0"/>
        <w:sz w:val="24"/>
        <w:szCs w:val="24"/>
      </w:rPr>
    </w:lvl>
    <w:lvl w:ilvl="1">
      <w:numFmt w:val="bullet"/>
      <w:lvlText w:val="•"/>
      <w:lvlJc w:val="left"/>
      <w:pPr>
        <w:ind w:left="1373" w:hanging="360"/>
      </w:pPr>
    </w:lvl>
    <w:lvl w:ilvl="2">
      <w:numFmt w:val="bullet"/>
      <w:lvlText w:val="•"/>
      <w:lvlJc w:val="left"/>
      <w:pPr>
        <w:ind w:left="2268" w:hanging="360"/>
      </w:pPr>
    </w:lvl>
    <w:lvl w:ilvl="3">
      <w:numFmt w:val="bullet"/>
      <w:lvlText w:val="•"/>
      <w:lvlJc w:val="left"/>
      <w:pPr>
        <w:ind w:left="3162" w:hanging="360"/>
      </w:pPr>
    </w:lvl>
    <w:lvl w:ilvl="4">
      <w:numFmt w:val="bullet"/>
      <w:lvlText w:val="•"/>
      <w:lvlJc w:val="left"/>
      <w:pPr>
        <w:ind w:left="4057" w:hanging="360"/>
      </w:pPr>
    </w:lvl>
    <w:lvl w:ilvl="5">
      <w:numFmt w:val="bullet"/>
      <w:lvlText w:val="•"/>
      <w:lvlJc w:val="left"/>
      <w:pPr>
        <w:ind w:left="4952" w:hanging="360"/>
      </w:pPr>
    </w:lvl>
    <w:lvl w:ilvl="6">
      <w:numFmt w:val="bullet"/>
      <w:lvlText w:val="•"/>
      <w:lvlJc w:val="left"/>
      <w:pPr>
        <w:ind w:left="5847" w:hanging="360"/>
      </w:pPr>
    </w:lvl>
    <w:lvl w:ilvl="7">
      <w:numFmt w:val="bullet"/>
      <w:lvlText w:val="•"/>
      <w:lvlJc w:val="left"/>
      <w:pPr>
        <w:ind w:left="6742" w:hanging="360"/>
      </w:pPr>
    </w:lvl>
    <w:lvl w:ilvl="8">
      <w:numFmt w:val="bullet"/>
      <w:lvlText w:val="•"/>
      <w:lvlJc w:val="left"/>
      <w:pPr>
        <w:ind w:left="7636" w:hanging="360"/>
      </w:pPr>
    </w:lvl>
  </w:abstractNum>
  <w:abstractNum w:abstractNumId="5" w15:restartNumberingAfterBreak="0">
    <w:nsid w:val="0000040C"/>
    <w:multiLevelType w:val="multilevel"/>
    <w:tmpl w:val="0000088F"/>
    <w:lvl w:ilvl="0">
      <w:start w:val="1"/>
      <w:numFmt w:val="decimal"/>
      <w:lvlText w:val="%1)"/>
      <w:lvlJc w:val="left"/>
      <w:pPr>
        <w:ind w:left="473" w:hanging="360"/>
      </w:pPr>
      <w:rPr>
        <w:rFonts w:ascii="Arial" w:hAnsi="Arial" w:cs="Arial"/>
        <w:b w:val="0"/>
        <w:bCs w:val="0"/>
        <w:sz w:val="24"/>
        <w:szCs w:val="24"/>
      </w:rPr>
    </w:lvl>
    <w:lvl w:ilvl="1">
      <w:start w:val="1"/>
      <w:numFmt w:val="decimal"/>
      <w:lvlText w:val="%2."/>
      <w:lvlJc w:val="left"/>
      <w:pPr>
        <w:ind w:left="502" w:hanging="360"/>
      </w:pPr>
      <w:rPr>
        <w:rFonts w:ascii="Times New Roman" w:hAnsi="Times New Roman" w:cs="Times New Roman"/>
        <w:b w:val="0"/>
        <w:bCs w:val="0"/>
        <w:sz w:val="24"/>
        <w:szCs w:val="24"/>
      </w:rPr>
    </w:lvl>
    <w:lvl w:ilvl="2">
      <w:numFmt w:val="bullet"/>
      <w:lvlText w:val="•"/>
      <w:lvlJc w:val="left"/>
      <w:pPr>
        <w:ind w:left="1779" w:hanging="360"/>
      </w:pPr>
    </w:lvl>
    <w:lvl w:ilvl="3">
      <w:numFmt w:val="bullet"/>
      <w:lvlText w:val="•"/>
      <w:lvlJc w:val="left"/>
      <w:pPr>
        <w:ind w:left="2720" w:hanging="360"/>
      </w:pPr>
    </w:lvl>
    <w:lvl w:ilvl="4">
      <w:numFmt w:val="bullet"/>
      <w:lvlText w:val="•"/>
      <w:lvlJc w:val="left"/>
      <w:pPr>
        <w:ind w:left="3661" w:hanging="360"/>
      </w:pPr>
    </w:lvl>
    <w:lvl w:ilvl="5">
      <w:numFmt w:val="bullet"/>
      <w:lvlText w:val="•"/>
      <w:lvlJc w:val="left"/>
      <w:pPr>
        <w:ind w:left="4601" w:hanging="360"/>
      </w:pPr>
    </w:lvl>
    <w:lvl w:ilvl="6">
      <w:numFmt w:val="bullet"/>
      <w:lvlText w:val="•"/>
      <w:lvlJc w:val="left"/>
      <w:pPr>
        <w:ind w:left="5542" w:hanging="360"/>
      </w:pPr>
    </w:lvl>
    <w:lvl w:ilvl="7">
      <w:numFmt w:val="bullet"/>
      <w:lvlText w:val="•"/>
      <w:lvlJc w:val="left"/>
      <w:pPr>
        <w:ind w:left="6483" w:hanging="360"/>
      </w:pPr>
    </w:lvl>
    <w:lvl w:ilvl="8">
      <w:numFmt w:val="bullet"/>
      <w:lvlText w:val="•"/>
      <w:lvlJc w:val="left"/>
      <w:pPr>
        <w:ind w:left="7424" w:hanging="360"/>
      </w:pPr>
    </w:lvl>
  </w:abstractNum>
  <w:abstractNum w:abstractNumId="6" w15:restartNumberingAfterBreak="0">
    <w:nsid w:val="010D0204"/>
    <w:multiLevelType w:val="hybridMultilevel"/>
    <w:tmpl w:val="F30E1CDA"/>
    <w:lvl w:ilvl="0" w:tplc="CDB88E7A">
      <w:start w:val="1"/>
      <w:numFmt w:val="decimal"/>
      <w:lvlText w:val="%1."/>
      <w:lvlJc w:val="left"/>
      <w:pPr>
        <w:ind w:left="484" w:hanging="360"/>
      </w:pPr>
      <w:rPr>
        <w:rFonts w:hint="default"/>
        <w:sz w:val="22"/>
        <w:szCs w:val="22"/>
      </w:rPr>
    </w:lvl>
    <w:lvl w:ilvl="1" w:tplc="04150019" w:tentative="1">
      <w:start w:val="1"/>
      <w:numFmt w:val="lowerLetter"/>
      <w:lvlText w:val="%2."/>
      <w:lvlJc w:val="left"/>
      <w:pPr>
        <w:ind w:left="2632" w:hanging="360"/>
      </w:pPr>
    </w:lvl>
    <w:lvl w:ilvl="2" w:tplc="0415001B" w:tentative="1">
      <w:start w:val="1"/>
      <w:numFmt w:val="lowerRoman"/>
      <w:lvlText w:val="%3."/>
      <w:lvlJc w:val="right"/>
      <w:pPr>
        <w:ind w:left="3352" w:hanging="180"/>
      </w:pPr>
    </w:lvl>
    <w:lvl w:ilvl="3" w:tplc="0415000F" w:tentative="1">
      <w:start w:val="1"/>
      <w:numFmt w:val="decimal"/>
      <w:lvlText w:val="%4."/>
      <w:lvlJc w:val="left"/>
      <w:pPr>
        <w:ind w:left="4072" w:hanging="360"/>
      </w:pPr>
    </w:lvl>
    <w:lvl w:ilvl="4" w:tplc="04150019" w:tentative="1">
      <w:start w:val="1"/>
      <w:numFmt w:val="lowerLetter"/>
      <w:lvlText w:val="%5."/>
      <w:lvlJc w:val="left"/>
      <w:pPr>
        <w:ind w:left="4792" w:hanging="360"/>
      </w:pPr>
    </w:lvl>
    <w:lvl w:ilvl="5" w:tplc="0415001B" w:tentative="1">
      <w:start w:val="1"/>
      <w:numFmt w:val="lowerRoman"/>
      <w:lvlText w:val="%6."/>
      <w:lvlJc w:val="right"/>
      <w:pPr>
        <w:ind w:left="5512" w:hanging="180"/>
      </w:pPr>
    </w:lvl>
    <w:lvl w:ilvl="6" w:tplc="0415000F" w:tentative="1">
      <w:start w:val="1"/>
      <w:numFmt w:val="decimal"/>
      <w:lvlText w:val="%7."/>
      <w:lvlJc w:val="left"/>
      <w:pPr>
        <w:ind w:left="6232" w:hanging="360"/>
      </w:pPr>
    </w:lvl>
    <w:lvl w:ilvl="7" w:tplc="04150019" w:tentative="1">
      <w:start w:val="1"/>
      <w:numFmt w:val="lowerLetter"/>
      <w:lvlText w:val="%8."/>
      <w:lvlJc w:val="left"/>
      <w:pPr>
        <w:ind w:left="6952" w:hanging="360"/>
      </w:pPr>
    </w:lvl>
    <w:lvl w:ilvl="8" w:tplc="0415001B" w:tentative="1">
      <w:start w:val="1"/>
      <w:numFmt w:val="lowerRoman"/>
      <w:lvlText w:val="%9."/>
      <w:lvlJc w:val="right"/>
      <w:pPr>
        <w:ind w:left="7672" w:hanging="180"/>
      </w:pPr>
    </w:lvl>
  </w:abstractNum>
  <w:abstractNum w:abstractNumId="7" w15:restartNumberingAfterBreak="0">
    <w:nsid w:val="07FB4AD3"/>
    <w:multiLevelType w:val="hybridMultilevel"/>
    <w:tmpl w:val="606C94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A85B4E"/>
    <w:multiLevelType w:val="multilevel"/>
    <w:tmpl w:val="FC029794"/>
    <w:lvl w:ilvl="0">
      <w:start w:val="1"/>
      <w:numFmt w:val="decimal"/>
      <w:lvlText w:val="%1"/>
      <w:lvlJc w:val="left"/>
      <w:pPr>
        <w:ind w:left="360" w:hanging="360"/>
      </w:pPr>
      <w:rPr>
        <w:rFonts w:ascii="Times New Roman" w:hAnsi="Times New Roman" w:hint="default"/>
        <w:b w:val="0"/>
      </w:rPr>
    </w:lvl>
    <w:lvl w:ilvl="1">
      <w:start w:val="1"/>
      <w:numFmt w:val="decimal"/>
      <w:lvlText w:val="%1.%2"/>
      <w:lvlJc w:val="left"/>
      <w:pPr>
        <w:ind w:left="360" w:hanging="360"/>
      </w:pPr>
      <w:rPr>
        <w:rFonts w:ascii="Times New Roman" w:hAnsi="Times New Roman" w:hint="default"/>
        <w:b w:val="0"/>
      </w:rPr>
    </w:lvl>
    <w:lvl w:ilvl="2">
      <w:start w:val="1"/>
      <w:numFmt w:val="decimal"/>
      <w:lvlText w:val="%1.%2.%3"/>
      <w:lvlJc w:val="left"/>
      <w:pPr>
        <w:ind w:left="720" w:hanging="720"/>
      </w:pPr>
      <w:rPr>
        <w:rFonts w:ascii="Times New Roman" w:hAnsi="Times New Roman" w:hint="default"/>
        <w:b w:val="0"/>
      </w:rPr>
    </w:lvl>
    <w:lvl w:ilvl="3">
      <w:start w:val="1"/>
      <w:numFmt w:val="decimal"/>
      <w:lvlText w:val="%1.%2.%3.%4"/>
      <w:lvlJc w:val="left"/>
      <w:pPr>
        <w:ind w:left="1080" w:hanging="108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440" w:hanging="144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800" w:hanging="1800"/>
      </w:pPr>
      <w:rPr>
        <w:rFonts w:ascii="Times New Roman" w:hAnsi="Times New Roman" w:hint="default"/>
        <w:b w:val="0"/>
      </w:rPr>
    </w:lvl>
    <w:lvl w:ilvl="8">
      <w:start w:val="1"/>
      <w:numFmt w:val="decimal"/>
      <w:lvlText w:val="%1.%2.%3.%4.%5.%6.%7.%8.%9"/>
      <w:lvlJc w:val="left"/>
      <w:pPr>
        <w:ind w:left="1800" w:hanging="1800"/>
      </w:pPr>
      <w:rPr>
        <w:rFonts w:ascii="Times New Roman" w:hAnsi="Times New Roman" w:hint="default"/>
        <w:b w:val="0"/>
      </w:rPr>
    </w:lvl>
  </w:abstractNum>
  <w:abstractNum w:abstractNumId="9" w15:restartNumberingAfterBreak="0">
    <w:nsid w:val="149559B7"/>
    <w:multiLevelType w:val="hybridMultilevel"/>
    <w:tmpl w:val="339C6CFA"/>
    <w:lvl w:ilvl="0" w:tplc="0415000F">
      <w:start w:val="6"/>
      <w:numFmt w:val="decimal"/>
      <w:lvlText w:val="%1."/>
      <w:lvlJc w:val="left"/>
      <w:pPr>
        <w:ind w:left="5889" w:hanging="360"/>
      </w:pPr>
      <w:rPr>
        <w:rFonts w:hint="default"/>
      </w:rPr>
    </w:lvl>
    <w:lvl w:ilvl="1" w:tplc="04150019">
      <w:start w:val="1"/>
      <w:numFmt w:val="lowerLetter"/>
      <w:lvlText w:val="%2."/>
      <w:lvlJc w:val="left"/>
      <w:pPr>
        <w:ind w:left="6609" w:hanging="360"/>
      </w:pPr>
    </w:lvl>
    <w:lvl w:ilvl="2" w:tplc="0415001B" w:tentative="1">
      <w:start w:val="1"/>
      <w:numFmt w:val="lowerRoman"/>
      <w:lvlText w:val="%3."/>
      <w:lvlJc w:val="right"/>
      <w:pPr>
        <w:ind w:left="7329" w:hanging="180"/>
      </w:pPr>
    </w:lvl>
    <w:lvl w:ilvl="3" w:tplc="0415000F" w:tentative="1">
      <w:start w:val="1"/>
      <w:numFmt w:val="decimal"/>
      <w:lvlText w:val="%4."/>
      <w:lvlJc w:val="left"/>
      <w:pPr>
        <w:ind w:left="8049" w:hanging="360"/>
      </w:pPr>
    </w:lvl>
    <w:lvl w:ilvl="4" w:tplc="04150019" w:tentative="1">
      <w:start w:val="1"/>
      <w:numFmt w:val="lowerLetter"/>
      <w:lvlText w:val="%5."/>
      <w:lvlJc w:val="left"/>
      <w:pPr>
        <w:ind w:left="8769" w:hanging="360"/>
      </w:pPr>
    </w:lvl>
    <w:lvl w:ilvl="5" w:tplc="0415001B" w:tentative="1">
      <w:start w:val="1"/>
      <w:numFmt w:val="lowerRoman"/>
      <w:lvlText w:val="%6."/>
      <w:lvlJc w:val="right"/>
      <w:pPr>
        <w:ind w:left="9489" w:hanging="180"/>
      </w:pPr>
    </w:lvl>
    <w:lvl w:ilvl="6" w:tplc="0415000F" w:tentative="1">
      <w:start w:val="1"/>
      <w:numFmt w:val="decimal"/>
      <w:lvlText w:val="%7."/>
      <w:lvlJc w:val="left"/>
      <w:pPr>
        <w:ind w:left="10209" w:hanging="360"/>
      </w:pPr>
    </w:lvl>
    <w:lvl w:ilvl="7" w:tplc="04150019" w:tentative="1">
      <w:start w:val="1"/>
      <w:numFmt w:val="lowerLetter"/>
      <w:lvlText w:val="%8."/>
      <w:lvlJc w:val="left"/>
      <w:pPr>
        <w:ind w:left="10929" w:hanging="360"/>
      </w:pPr>
    </w:lvl>
    <w:lvl w:ilvl="8" w:tplc="0415001B" w:tentative="1">
      <w:start w:val="1"/>
      <w:numFmt w:val="lowerRoman"/>
      <w:lvlText w:val="%9."/>
      <w:lvlJc w:val="right"/>
      <w:pPr>
        <w:ind w:left="11649" w:hanging="180"/>
      </w:pPr>
    </w:lvl>
  </w:abstractNum>
  <w:abstractNum w:abstractNumId="10" w15:restartNumberingAfterBreak="0">
    <w:nsid w:val="1F66486F"/>
    <w:multiLevelType w:val="hybridMultilevel"/>
    <w:tmpl w:val="3AE6D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035761"/>
    <w:multiLevelType w:val="hybridMultilevel"/>
    <w:tmpl w:val="1022541E"/>
    <w:lvl w:ilvl="0" w:tplc="B098459E">
      <w:start w:val="1"/>
      <w:numFmt w:val="decimal"/>
      <w:lvlText w:val="%1."/>
      <w:lvlJc w:val="left"/>
      <w:pPr>
        <w:ind w:left="360" w:hanging="360"/>
      </w:pPr>
      <w:rPr>
        <w:rFonts w:hint="default"/>
      </w:rPr>
    </w:lvl>
    <w:lvl w:ilvl="1" w:tplc="04150019" w:tentative="1">
      <w:start w:val="1"/>
      <w:numFmt w:val="lowerLetter"/>
      <w:lvlText w:val="%2."/>
      <w:lvlJc w:val="left"/>
      <w:pPr>
        <w:ind w:left="1158" w:hanging="360"/>
      </w:pPr>
    </w:lvl>
    <w:lvl w:ilvl="2" w:tplc="0415001B" w:tentative="1">
      <w:start w:val="1"/>
      <w:numFmt w:val="lowerRoman"/>
      <w:lvlText w:val="%3."/>
      <w:lvlJc w:val="right"/>
      <w:pPr>
        <w:ind w:left="1878" w:hanging="180"/>
      </w:pPr>
    </w:lvl>
    <w:lvl w:ilvl="3" w:tplc="0415000F" w:tentative="1">
      <w:start w:val="1"/>
      <w:numFmt w:val="decimal"/>
      <w:lvlText w:val="%4."/>
      <w:lvlJc w:val="left"/>
      <w:pPr>
        <w:ind w:left="2598" w:hanging="360"/>
      </w:pPr>
    </w:lvl>
    <w:lvl w:ilvl="4" w:tplc="04150019" w:tentative="1">
      <w:start w:val="1"/>
      <w:numFmt w:val="lowerLetter"/>
      <w:lvlText w:val="%5."/>
      <w:lvlJc w:val="left"/>
      <w:pPr>
        <w:ind w:left="3318" w:hanging="360"/>
      </w:pPr>
    </w:lvl>
    <w:lvl w:ilvl="5" w:tplc="0415001B" w:tentative="1">
      <w:start w:val="1"/>
      <w:numFmt w:val="lowerRoman"/>
      <w:lvlText w:val="%6."/>
      <w:lvlJc w:val="right"/>
      <w:pPr>
        <w:ind w:left="4038" w:hanging="180"/>
      </w:pPr>
    </w:lvl>
    <w:lvl w:ilvl="6" w:tplc="0415000F" w:tentative="1">
      <w:start w:val="1"/>
      <w:numFmt w:val="decimal"/>
      <w:lvlText w:val="%7."/>
      <w:lvlJc w:val="left"/>
      <w:pPr>
        <w:ind w:left="4758" w:hanging="360"/>
      </w:pPr>
    </w:lvl>
    <w:lvl w:ilvl="7" w:tplc="04150019" w:tentative="1">
      <w:start w:val="1"/>
      <w:numFmt w:val="lowerLetter"/>
      <w:lvlText w:val="%8."/>
      <w:lvlJc w:val="left"/>
      <w:pPr>
        <w:ind w:left="5478" w:hanging="360"/>
      </w:pPr>
    </w:lvl>
    <w:lvl w:ilvl="8" w:tplc="0415001B" w:tentative="1">
      <w:start w:val="1"/>
      <w:numFmt w:val="lowerRoman"/>
      <w:lvlText w:val="%9."/>
      <w:lvlJc w:val="right"/>
      <w:pPr>
        <w:ind w:left="6198" w:hanging="180"/>
      </w:pPr>
    </w:lvl>
  </w:abstractNum>
  <w:abstractNum w:abstractNumId="12" w15:restartNumberingAfterBreak="0">
    <w:nsid w:val="222069D0"/>
    <w:multiLevelType w:val="hybridMultilevel"/>
    <w:tmpl w:val="760665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7C5632"/>
    <w:multiLevelType w:val="hybridMultilevel"/>
    <w:tmpl w:val="F41C72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292DB6"/>
    <w:multiLevelType w:val="multilevel"/>
    <w:tmpl w:val="5CDE34BE"/>
    <w:lvl w:ilvl="0">
      <w:start w:val="2"/>
      <w:numFmt w:val="decimal"/>
      <w:lvlText w:val="%1"/>
      <w:lvlJc w:val="left"/>
      <w:pPr>
        <w:ind w:left="360" w:hanging="360"/>
      </w:pPr>
      <w:rPr>
        <w:rFonts w:hint="default"/>
      </w:rPr>
    </w:lvl>
    <w:lvl w:ilvl="1">
      <w:start w:val="10"/>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D9600B9"/>
    <w:multiLevelType w:val="hybridMultilevel"/>
    <w:tmpl w:val="C772E3FA"/>
    <w:lvl w:ilvl="0" w:tplc="2CD4506A">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C82B31"/>
    <w:multiLevelType w:val="multilevel"/>
    <w:tmpl w:val="5858792E"/>
    <w:lvl w:ilvl="0">
      <w:start w:val="4"/>
      <w:numFmt w:val="decimal"/>
      <w:lvlText w:val="%1."/>
      <w:lvlJc w:val="left"/>
      <w:pPr>
        <w:tabs>
          <w:tab w:val="num" w:pos="540"/>
        </w:tabs>
        <w:ind w:left="540" w:hanging="540"/>
      </w:pPr>
    </w:lvl>
    <w:lvl w:ilvl="1">
      <w:start w:val="1"/>
      <w:numFmt w:val="decimal"/>
      <w:lvlText w:val="%1.%2."/>
      <w:lvlJc w:val="left"/>
      <w:pPr>
        <w:tabs>
          <w:tab w:val="num" w:pos="810"/>
        </w:tabs>
        <w:ind w:left="810" w:hanging="540"/>
      </w:pPr>
    </w:lvl>
    <w:lvl w:ilvl="2">
      <w:start w:val="1"/>
      <w:numFmt w:val="decimal"/>
      <w:lvlText w:val="%1.%2.%3."/>
      <w:lvlJc w:val="left"/>
      <w:pPr>
        <w:tabs>
          <w:tab w:val="num" w:pos="1260"/>
        </w:tabs>
        <w:ind w:left="1260" w:hanging="720"/>
      </w:pPr>
    </w:lvl>
    <w:lvl w:ilvl="3">
      <w:start w:val="1"/>
      <w:numFmt w:val="decimal"/>
      <w:lvlText w:val="%1.%2.%3.%4."/>
      <w:lvlJc w:val="left"/>
      <w:pPr>
        <w:tabs>
          <w:tab w:val="num" w:pos="1530"/>
        </w:tabs>
        <w:ind w:left="1530" w:hanging="72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17" w15:restartNumberingAfterBreak="0">
    <w:nsid w:val="35EA080E"/>
    <w:multiLevelType w:val="hybridMultilevel"/>
    <w:tmpl w:val="F30E1CDA"/>
    <w:lvl w:ilvl="0" w:tplc="CDB88E7A">
      <w:start w:val="1"/>
      <w:numFmt w:val="decimal"/>
      <w:lvlText w:val="%1."/>
      <w:lvlJc w:val="left"/>
      <w:pPr>
        <w:ind w:left="484" w:hanging="360"/>
      </w:pPr>
      <w:rPr>
        <w:rFonts w:hint="default"/>
        <w:sz w:val="22"/>
        <w:szCs w:val="22"/>
      </w:rPr>
    </w:lvl>
    <w:lvl w:ilvl="1" w:tplc="04150019" w:tentative="1">
      <w:start w:val="1"/>
      <w:numFmt w:val="lowerLetter"/>
      <w:lvlText w:val="%2."/>
      <w:lvlJc w:val="left"/>
      <w:pPr>
        <w:ind w:left="2632" w:hanging="360"/>
      </w:pPr>
    </w:lvl>
    <w:lvl w:ilvl="2" w:tplc="0415001B" w:tentative="1">
      <w:start w:val="1"/>
      <w:numFmt w:val="lowerRoman"/>
      <w:lvlText w:val="%3."/>
      <w:lvlJc w:val="right"/>
      <w:pPr>
        <w:ind w:left="3352" w:hanging="180"/>
      </w:pPr>
    </w:lvl>
    <w:lvl w:ilvl="3" w:tplc="0415000F" w:tentative="1">
      <w:start w:val="1"/>
      <w:numFmt w:val="decimal"/>
      <w:lvlText w:val="%4."/>
      <w:lvlJc w:val="left"/>
      <w:pPr>
        <w:ind w:left="4072" w:hanging="360"/>
      </w:pPr>
    </w:lvl>
    <w:lvl w:ilvl="4" w:tplc="04150019" w:tentative="1">
      <w:start w:val="1"/>
      <w:numFmt w:val="lowerLetter"/>
      <w:lvlText w:val="%5."/>
      <w:lvlJc w:val="left"/>
      <w:pPr>
        <w:ind w:left="4792" w:hanging="360"/>
      </w:pPr>
    </w:lvl>
    <w:lvl w:ilvl="5" w:tplc="0415001B" w:tentative="1">
      <w:start w:val="1"/>
      <w:numFmt w:val="lowerRoman"/>
      <w:lvlText w:val="%6."/>
      <w:lvlJc w:val="right"/>
      <w:pPr>
        <w:ind w:left="5512" w:hanging="180"/>
      </w:pPr>
    </w:lvl>
    <w:lvl w:ilvl="6" w:tplc="0415000F" w:tentative="1">
      <w:start w:val="1"/>
      <w:numFmt w:val="decimal"/>
      <w:lvlText w:val="%7."/>
      <w:lvlJc w:val="left"/>
      <w:pPr>
        <w:ind w:left="6232" w:hanging="360"/>
      </w:pPr>
    </w:lvl>
    <w:lvl w:ilvl="7" w:tplc="04150019" w:tentative="1">
      <w:start w:val="1"/>
      <w:numFmt w:val="lowerLetter"/>
      <w:lvlText w:val="%8."/>
      <w:lvlJc w:val="left"/>
      <w:pPr>
        <w:ind w:left="6952" w:hanging="360"/>
      </w:pPr>
    </w:lvl>
    <w:lvl w:ilvl="8" w:tplc="0415001B" w:tentative="1">
      <w:start w:val="1"/>
      <w:numFmt w:val="lowerRoman"/>
      <w:lvlText w:val="%9."/>
      <w:lvlJc w:val="right"/>
      <w:pPr>
        <w:ind w:left="7672" w:hanging="180"/>
      </w:pPr>
    </w:lvl>
  </w:abstractNum>
  <w:abstractNum w:abstractNumId="18" w15:restartNumberingAfterBreak="0">
    <w:nsid w:val="3D913337"/>
    <w:multiLevelType w:val="hybridMultilevel"/>
    <w:tmpl w:val="A5567F2C"/>
    <w:lvl w:ilvl="0" w:tplc="4352053A">
      <w:start w:val="1"/>
      <w:numFmt w:val="decimal"/>
      <w:lvlText w:val="%1."/>
      <w:lvlJc w:val="left"/>
      <w:pPr>
        <w:ind w:left="720" w:hanging="360"/>
      </w:pPr>
      <w:rPr>
        <w:rFonts w:ascii="Times New Roman" w:hAnsi="Times New Roman" w:hint="default"/>
        <w:b w:val="0"/>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0A4F9C"/>
    <w:multiLevelType w:val="hybridMultilevel"/>
    <w:tmpl w:val="D1CE64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CD669C"/>
    <w:multiLevelType w:val="hybridMultilevel"/>
    <w:tmpl w:val="757814EC"/>
    <w:lvl w:ilvl="0" w:tplc="0DCA4ACA">
      <w:start w:val="1"/>
      <w:numFmt w:val="decimal"/>
      <w:lvlText w:val="%1."/>
      <w:lvlJc w:val="left"/>
      <w:pPr>
        <w:tabs>
          <w:tab w:val="num" w:pos="284"/>
        </w:tabs>
        <w:ind w:left="284" w:hanging="28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08439CD"/>
    <w:multiLevelType w:val="hybridMultilevel"/>
    <w:tmpl w:val="394688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980E09"/>
    <w:multiLevelType w:val="multilevel"/>
    <w:tmpl w:val="631A6C1C"/>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23" w15:restartNumberingAfterBreak="0">
    <w:nsid w:val="43B94E10"/>
    <w:multiLevelType w:val="hybridMultilevel"/>
    <w:tmpl w:val="0DE8CD0A"/>
    <w:lvl w:ilvl="0" w:tplc="F194429E">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C344B6"/>
    <w:multiLevelType w:val="hybridMultilevel"/>
    <w:tmpl w:val="F30E1CDA"/>
    <w:lvl w:ilvl="0" w:tplc="CDB88E7A">
      <w:start w:val="1"/>
      <w:numFmt w:val="decimal"/>
      <w:lvlText w:val="%1."/>
      <w:lvlJc w:val="left"/>
      <w:pPr>
        <w:ind w:left="484" w:hanging="360"/>
      </w:pPr>
      <w:rPr>
        <w:rFonts w:hint="default"/>
        <w:sz w:val="22"/>
        <w:szCs w:val="22"/>
      </w:rPr>
    </w:lvl>
    <w:lvl w:ilvl="1" w:tplc="04150019" w:tentative="1">
      <w:start w:val="1"/>
      <w:numFmt w:val="lowerLetter"/>
      <w:lvlText w:val="%2."/>
      <w:lvlJc w:val="left"/>
      <w:pPr>
        <w:ind w:left="2632" w:hanging="360"/>
      </w:pPr>
    </w:lvl>
    <w:lvl w:ilvl="2" w:tplc="0415001B" w:tentative="1">
      <w:start w:val="1"/>
      <w:numFmt w:val="lowerRoman"/>
      <w:lvlText w:val="%3."/>
      <w:lvlJc w:val="right"/>
      <w:pPr>
        <w:ind w:left="3352" w:hanging="180"/>
      </w:pPr>
    </w:lvl>
    <w:lvl w:ilvl="3" w:tplc="0415000F" w:tentative="1">
      <w:start w:val="1"/>
      <w:numFmt w:val="decimal"/>
      <w:lvlText w:val="%4."/>
      <w:lvlJc w:val="left"/>
      <w:pPr>
        <w:ind w:left="4072" w:hanging="360"/>
      </w:pPr>
    </w:lvl>
    <w:lvl w:ilvl="4" w:tplc="04150019" w:tentative="1">
      <w:start w:val="1"/>
      <w:numFmt w:val="lowerLetter"/>
      <w:lvlText w:val="%5."/>
      <w:lvlJc w:val="left"/>
      <w:pPr>
        <w:ind w:left="4792" w:hanging="360"/>
      </w:pPr>
    </w:lvl>
    <w:lvl w:ilvl="5" w:tplc="0415001B" w:tentative="1">
      <w:start w:val="1"/>
      <w:numFmt w:val="lowerRoman"/>
      <w:lvlText w:val="%6."/>
      <w:lvlJc w:val="right"/>
      <w:pPr>
        <w:ind w:left="5512" w:hanging="180"/>
      </w:pPr>
    </w:lvl>
    <w:lvl w:ilvl="6" w:tplc="0415000F" w:tentative="1">
      <w:start w:val="1"/>
      <w:numFmt w:val="decimal"/>
      <w:lvlText w:val="%7."/>
      <w:lvlJc w:val="left"/>
      <w:pPr>
        <w:ind w:left="6232" w:hanging="360"/>
      </w:pPr>
    </w:lvl>
    <w:lvl w:ilvl="7" w:tplc="04150019" w:tentative="1">
      <w:start w:val="1"/>
      <w:numFmt w:val="lowerLetter"/>
      <w:lvlText w:val="%8."/>
      <w:lvlJc w:val="left"/>
      <w:pPr>
        <w:ind w:left="6952" w:hanging="360"/>
      </w:pPr>
    </w:lvl>
    <w:lvl w:ilvl="8" w:tplc="0415001B" w:tentative="1">
      <w:start w:val="1"/>
      <w:numFmt w:val="lowerRoman"/>
      <w:lvlText w:val="%9."/>
      <w:lvlJc w:val="right"/>
      <w:pPr>
        <w:ind w:left="7672" w:hanging="180"/>
      </w:pPr>
    </w:lvl>
  </w:abstractNum>
  <w:abstractNum w:abstractNumId="25" w15:restartNumberingAfterBreak="0">
    <w:nsid w:val="484C42A7"/>
    <w:multiLevelType w:val="hybridMultilevel"/>
    <w:tmpl w:val="8B14FC64"/>
    <w:lvl w:ilvl="0" w:tplc="0415000F">
      <w:start w:val="1"/>
      <w:numFmt w:val="decimal"/>
      <w:lvlText w:val="%1."/>
      <w:lvlJc w:val="left"/>
      <w:pPr>
        <w:ind w:left="838" w:hanging="360"/>
      </w:pPr>
    </w:lvl>
    <w:lvl w:ilvl="1" w:tplc="04150019" w:tentative="1">
      <w:start w:val="1"/>
      <w:numFmt w:val="lowerLetter"/>
      <w:lvlText w:val="%2."/>
      <w:lvlJc w:val="left"/>
      <w:pPr>
        <w:ind w:left="1558" w:hanging="360"/>
      </w:pPr>
    </w:lvl>
    <w:lvl w:ilvl="2" w:tplc="0415001B" w:tentative="1">
      <w:start w:val="1"/>
      <w:numFmt w:val="lowerRoman"/>
      <w:lvlText w:val="%3."/>
      <w:lvlJc w:val="right"/>
      <w:pPr>
        <w:ind w:left="2278" w:hanging="180"/>
      </w:pPr>
    </w:lvl>
    <w:lvl w:ilvl="3" w:tplc="0415000F" w:tentative="1">
      <w:start w:val="1"/>
      <w:numFmt w:val="decimal"/>
      <w:lvlText w:val="%4."/>
      <w:lvlJc w:val="left"/>
      <w:pPr>
        <w:ind w:left="2998" w:hanging="360"/>
      </w:pPr>
    </w:lvl>
    <w:lvl w:ilvl="4" w:tplc="04150019" w:tentative="1">
      <w:start w:val="1"/>
      <w:numFmt w:val="lowerLetter"/>
      <w:lvlText w:val="%5."/>
      <w:lvlJc w:val="left"/>
      <w:pPr>
        <w:ind w:left="3718" w:hanging="360"/>
      </w:pPr>
    </w:lvl>
    <w:lvl w:ilvl="5" w:tplc="0415001B" w:tentative="1">
      <w:start w:val="1"/>
      <w:numFmt w:val="lowerRoman"/>
      <w:lvlText w:val="%6."/>
      <w:lvlJc w:val="right"/>
      <w:pPr>
        <w:ind w:left="4438" w:hanging="180"/>
      </w:pPr>
    </w:lvl>
    <w:lvl w:ilvl="6" w:tplc="0415000F" w:tentative="1">
      <w:start w:val="1"/>
      <w:numFmt w:val="decimal"/>
      <w:lvlText w:val="%7."/>
      <w:lvlJc w:val="left"/>
      <w:pPr>
        <w:ind w:left="5158" w:hanging="360"/>
      </w:pPr>
    </w:lvl>
    <w:lvl w:ilvl="7" w:tplc="04150019" w:tentative="1">
      <w:start w:val="1"/>
      <w:numFmt w:val="lowerLetter"/>
      <w:lvlText w:val="%8."/>
      <w:lvlJc w:val="left"/>
      <w:pPr>
        <w:ind w:left="5878" w:hanging="360"/>
      </w:pPr>
    </w:lvl>
    <w:lvl w:ilvl="8" w:tplc="0415001B" w:tentative="1">
      <w:start w:val="1"/>
      <w:numFmt w:val="lowerRoman"/>
      <w:lvlText w:val="%9."/>
      <w:lvlJc w:val="right"/>
      <w:pPr>
        <w:ind w:left="6598" w:hanging="180"/>
      </w:pPr>
    </w:lvl>
  </w:abstractNum>
  <w:abstractNum w:abstractNumId="26" w15:restartNumberingAfterBreak="0">
    <w:nsid w:val="490B6592"/>
    <w:multiLevelType w:val="hybridMultilevel"/>
    <w:tmpl w:val="D88E54A4"/>
    <w:lvl w:ilvl="0" w:tplc="8E82B6E6">
      <w:start w:val="1"/>
      <w:numFmt w:val="decimal"/>
      <w:lvlText w:val="%1."/>
      <w:lvlJc w:val="left"/>
      <w:pPr>
        <w:ind w:left="1004"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7" w15:restartNumberingAfterBreak="0">
    <w:nsid w:val="49EB7AE9"/>
    <w:multiLevelType w:val="hybridMultilevel"/>
    <w:tmpl w:val="688E6C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2254B6"/>
    <w:multiLevelType w:val="hybridMultilevel"/>
    <w:tmpl w:val="F30E1CDA"/>
    <w:lvl w:ilvl="0" w:tplc="CDB88E7A">
      <w:start w:val="1"/>
      <w:numFmt w:val="decimal"/>
      <w:lvlText w:val="%1."/>
      <w:lvlJc w:val="left"/>
      <w:pPr>
        <w:ind w:left="484" w:hanging="360"/>
      </w:pPr>
      <w:rPr>
        <w:rFonts w:hint="default"/>
        <w:sz w:val="22"/>
        <w:szCs w:val="22"/>
      </w:rPr>
    </w:lvl>
    <w:lvl w:ilvl="1" w:tplc="04150019" w:tentative="1">
      <w:start w:val="1"/>
      <w:numFmt w:val="lowerLetter"/>
      <w:lvlText w:val="%2."/>
      <w:lvlJc w:val="left"/>
      <w:pPr>
        <w:ind w:left="2632" w:hanging="360"/>
      </w:pPr>
    </w:lvl>
    <w:lvl w:ilvl="2" w:tplc="0415001B" w:tentative="1">
      <w:start w:val="1"/>
      <w:numFmt w:val="lowerRoman"/>
      <w:lvlText w:val="%3."/>
      <w:lvlJc w:val="right"/>
      <w:pPr>
        <w:ind w:left="3352" w:hanging="180"/>
      </w:pPr>
    </w:lvl>
    <w:lvl w:ilvl="3" w:tplc="0415000F" w:tentative="1">
      <w:start w:val="1"/>
      <w:numFmt w:val="decimal"/>
      <w:lvlText w:val="%4."/>
      <w:lvlJc w:val="left"/>
      <w:pPr>
        <w:ind w:left="4072" w:hanging="360"/>
      </w:pPr>
    </w:lvl>
    <w:lvl w:ilvl="4" w:tplc="04150019" w:tentative="1">
      <w:start w:val="1"/>
      <w:numFmt w:val="lowerLetter"/>
      <w:lvlText w:val="%5."/>
      <w:lvlJc w:val="left"/>
      <w:pPr>
        <w:ind w:left="4792" w:hanging="360"/>
      </w:pPr>
    </w:lvl>
    <w:lvl w:ilvl="5" w:tplc="0415001B" w:tentative="1">
      <w:start w:val="1"/>
      <w:numFmt w:val="lowerRoman"/>
      <w:lvlText w:val="%6."/>
      <w:lvlJc w:val="right"/>
      <w:pPr>
        <w:ind w:left="5512" w:hanging="180"/>
      </w:pPr>
    </w:lvl>
    <w:lvl w:ilvl="6" w:tplc="0415000F" w:tentative="1">
      <w:start w:val="1"/>
      <w:numFmt w:val="decimal"/>
      <w:lvlText w:val="%7."/>
      <w:lvlJc w:val="left"/>
      <w:pPr>
        <w:ind w:left="6232" w:hanging="360"/>
      </w:pPr>
    </w:lvl>
    <w:lvl w:ilvl="7" w:tplc="04150019" w:tentative="1">
      <w:start w:val="1"/>
      <w:numFmt w:val="lowerLetter"/>
      <w:lvlText w:val="%8."/>
      <w:lvlJc w:val="left"/>
      <w:pPr>
        <w:ind w:left="6952" w:hanging="360"/>
      </w:pPr>
    </w:lvl>
    <w:lvl w:ilvl="8" w:tplc="0415001B" w:tentative="1">
      <w:start w:val="1"/>
      <w:numFmt w:val="lowerRoman"/>
      <w:lvlText w:val="%9."/>
      <w:lvlJc w:val="right"/>
      <w:pPr>
        <w:ind w:left="7672" w:hanging="180"/>
      </w:pPr>
    </w:lvl>
  </w:abstractNum>
  <w:abstractNum w:abstractNumId="29" w15:restartNumberingAfterBreak="0">
    <w:nsid w:val="536501A9"/>
    <w:multiLevelType w:val="multilevel"/>
    <w:tmpl w:val="BDA61B48"/>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E96447"/>
    <w:multiLevelType w:val="hybridMultilevel"/>
    <w:tmpl w:val="F828C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74081B"/>
    <w:multiLevelType w:val="multilevel"/>
    <w:tmpl w:val="477E381C"/>
    <w:lvl w:ilvl="0">
      <w:start w:val="2"/>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5D275A18"/>
    <w:multiLevelType w:val="hybridMultilevel"/>
    <w:tmpl w:val="F30E1CDA"/>
    <w:lvl w:ilvl="0" w:tplc="CDB88E7A">
      <w:start w:val="1"/>
      <w:numFmt w:val="decimal"/>
      <w:lvlText w:val="%1."/>
      <w:lvlJc w:val="left"/>
      <w:pPr>
        <w:ind w:left="484" w:hanging="360"/>
      </w:pPr>
      <w:rPr>
        <w:rFonts w:hint="default"/>
        <w:sz w:val="22"/>
        <w:szCs w:val="22"/>
      </w:rPr>
    </w:lvl>
    <w:lvl w:ilvl="1" w:tplc="04150019" w:tentative="1">
      <w:start w:val="1"/>
      <w:numFmt w:val="lowerLetter"/>
      <w:lvlText w:val="%2."/>
      <w:lvlJc w:val="left"/>
      <w:pPr>
        <w:ind w:left="2632" w:hanging="360"/>
      </w:pPr>
    </w:lvl>
    <w:lvl w:ilvl="2" w:tplc="0415001B" w:tentative="1">
      <w:start w:val="1"/>
      <w:numFmt w:val="lowerRoman"/>
      <w:lvlText w:val="%3."/>
      <w:lvlJc w:val="right"/>
      <w:pPr>
        <w:ind w:left="3352" w:hanging="180"/>
      </w:pPr>
    </w:lvl>
    <w:lvl w:ilvl="3" w:tplc="0415000F" w:tentative="1">
      <w:start w:val="1"/>
      <w:numFmt w:val="decimal"/>
      <w:lvlText w:val="%4."/>
      <w:lvlJc w:val="left"/>
      <w:pPr>
        <w:ind w:left="4072" w:hanging="360"/>
      </w:pPr>
    </w:lvl>
    <w:lvl w:ilvl="4" w:tplc="04150019" w:tentative="1">
      <w:start w:val="1"/>
      <w:numFmt w:val="lowerLetter"/>
      <w:lvlText w:val="%5."/>
      <w:lvlJc w:val="left"/>
      <w:pPr>
        <w:ind w:left="4792" w:hanging="360"/>
      </w:pPr>
    </w:lvl>
    <w:lvl w:ilvl="5" w:tplc="0415001B" w:tentative="1">
      <w:start w:val="1"/>
      <w:numFmt w:val="lowerRoman"/>
      <w:lvlText w:val="%6."/>
      <w:lvlJc w:val="right"/>
      <w:pPr>
        <w:ind w:left="5512" w:hanging="180"/>
      </w:pPr>
    </w:lvl>
    <w:lvl w:ilvl="6" w:tplc="0415000F" w:tentative="1">
      <w:start w:val="1"/>
      <w:numFmt w:val="decimal"/>
      <w:lvlText w:val="%7."/>
      <w:lvlJc w:val="left"/>
      <w:pPr>
        <w:ind w:left="6232" w:hanging="360"/>
      </w:pPr>
    </w:lvl>
    <w:lvl w:ilvl="7" w:tplc="04150019" w:tentative="1">
      <w:start w:val="1"/>
      <w:numFmt w:val="lowerLetter"/>
      <w:lvlText w:val="%8."/>
      <w:lvlJc w:val="left"/>
      <w:pPr>
        <w:ind w:left="6952" w:hanging="360"/>
      </w:pPr>
    </w:lvl>
    <w:lvl w:ilvl="8" w:tplc="0415001B" w:tentative="1">
      <w:start w:val="1"/>
      <w:numFmt w:val="lowerRoman"/>
      <w:lvlText w:val="%9."/>
      <w:lvlJc w:val="right"/>
      <w:pPr>
        <w:ind w:left="7672" w:hanging="180"/>
      </w:pPr>
    </w:lvl>
  </w:abstractNum>
  <w:abstractNum w:abstractNumId="33" w15:restartNumberingAfterBreak="0">
    <w:nsid w:val="5D7C373A"/>
    <w:multiLevelType w:val="hybridMultilevel"/>
    <w:tmpl w:val="7E12E15E"/>
    <w:lvl w:ilvl="0" w:tplc="B150B97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1AD6E57"/>
    <w:multiLevelType w:val="hybridMultilevel"/>
    <w:tmpl w:val="3BBC16A2"/>
    <w:lvl w:ilvl="0" w:tplc="8E82B6E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68DC0423"/>
    <w:multiLevelType w:val="multilevel"/>
    <w:tmpl w:val="63A66FDE"/>
    <w:lvl w:ilvl="0">
      <w:start w:val="1"/>
      <w:numFmt w:val="decimal"/>
      <w:lvlText w:val="%1."/>
      <w:lvlJc w:val="left"/>
      <w:pPr>
        <w:tabs>
          <w:tab w:val="num" w:pos="360"/>
        </w:tabs>
        <w:ind w:left="397" w:hanging="397"/>
      </w:pPr>
      <w:rPr>
        <w:rFonts w:hint="default"/>
        <w:b w:val="0"/>
        <w:color w:val="auto"/>
        <w:sz w:val="22"/>
        <w:szCs w:val="22"/>
      </w:rPr>
    </w:lvl>
    <w:lvl w:ilvl="1">
      <w:start w:val="4"/>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9482DCE"/>
    <w:multiLevelType w:val="multilevel"/>
    <w:tmpl w:val="D2F6CEB2"/>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BC33C9"/>
    <w:multiLevelType w:val="hybridMultilevel"/>
    <w:tmpl w:val="3CD4E404"/>
    <w:lvl w:ilvl="0" w:tplc="75141B2E">
      <w:start w:val="6"/>
      <w:numFmt w:val="decimal"/>
      <w:lvlText w:val="%1."/>
      <w:lvlJc w:val="left"/>
      <w:pPr>
        <w:ind w:left="927" w:hanging="360"/>
      </w:pPr>
      <w:rPr>
        <w:rFonts w:hint="default"/>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8" w15:restartNumberingAfterBreak="0">
    <w:nsid w:val="71505601"/>
    <w:multiLevelType w:val="multilevel"/>
    <w:tmpl w:val="E76A7AD0"/>
    <w:lvl w:ilvl="0">
      <w:start w:val="3"/>
      <w:numFmt w:val="decimal"/>
      <w:lvlText w:val="%1"/>
      <w:lvlJc w:val="left"/>
      <w:pPr>
        <w:ind w:left="480" w:hanging="480"/>
      </w:pPr>
      <w:rPr>
        <w:rFonts w:hint="default"/>
      </w:rPr>
    </w:lvl>
    <w:lvl w:ilvl="1">
      <w:start w:val="1"/>
      <w:numFmt w:val="decimal"/>
      <w:lvlText w:val="%1.%2"/>
      <w:lvlJc w:val="left"/>
      <w:pPr>
        <w:ind w:left="750" w:hanging="480"/>
      </w:pPr>
      <w:rPr>
        <w:rFonts w:hint="default"/>
      </w:rPr>
    </w:lvl>
    <w:lvl w:ilvl="2">
      <w:start w:val="1"/>
      <w:numFmt w:val="decimal"/>
      <w:lvlText w:val="%1.%2.%3"/>
      <w:lvlJc w:val="left"/>
      <w:pPr>
        <w:ind w:left="1571" w:hanging="720"/>
      </w:pPr>
      <w:rPr>
        <w:rFonts w:hint="default"/>
        <w:b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9" w15:restartNumberingAfterBreak="0">
    <w:nsid w:val="7CED5356"/>
    <w:multiLevelType w:val="multilevel"/>
    <w:tmpl w:val="B70241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F507B3F"/>
    <w:multiLevelType w:val="singleLevel"/>
    <w:tmpl w:val="9DA09792"/>
    <w:lvl w:ilvl="0">
      <w:start w:val="1"/>
      <w:numFmt w:val="decimal"/>
      <w:lvlText w:val="%1."/>
      <w:lvlJc w:val="left"/>
      <w:pPr>
        <w:tabs>
          <w:tab w:val="num" w:pos="360"/>
        </w:tabs>
        <w:ind w:left="360" w:hanging="360"/>
      </w:pPr>
      <w:rPr>
        <w:rFonts w:ascii="Times New Roman" w:hAnsi="Times New Roman" w:cs="Times New Roman" w:hint="default"/>
        <w:b w:val="0"/>
        <w:i w:val="0"/>
        <w:sz w:val="20"/>
      </w:rPr>
    </w:lvl>
  </w:abstractNum>
  <w:num w:numId="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pStyle w:val="USTPXXI"/>
        <w:lvlText w:val=""/>
        <w:legacy w:legacy="1" w:legacySpace="0" w:legacyIndent="283"/>
        <w:lvlJc w:val="left"/>
        <w:pPr>
          <w:ind w:left="283" w:hanging="283"/>
        </w:pPr>
        <w:rPr>
          <w:rFonts w:ascii="Symbol" w:hAnsi="Symbol" w:hint="default"/>
        </w:rPr>
      </w:lvl>
    </w:lvlOverride>
  </w:num>
  <w:num w:numId="3">
    <w:abstractNumId w:val="40"/>
    <w:lvlOverride w:ilvl="0">
      <w:startOverride w:val="1"/>
    </w:lvlOverride>
  </w:num>
  <w:num w:numId="4">
    <w:abstractNumId w:val="9"/>
  </w:num>
  <w:num w:numId="5">
    <w:abstractNumId w:val="24"/>
  </w:num>
  <w:num w:numId="6">
    <w:abstractNumId w:val="17"/>
  </w:num>
  <w:num w:numId="7">
    <w:abstractNumId w:val="39"/>
  </w:num>
  <w:num w:numId="8">
    <w:abstractNumId w:val="14"/>
  </w:num>
  <w:num w:numId="9">
    <w:abstractNumId w:val="31"/>
  </w:num>
  <w:num w:numId="10">
    <w:abstractNumId w:val="38"/>
  </w:num>
  <w:num w:numId="11">
    <w:abstractNumId w:val="12"/>
  </w:num>
  <w:num w:numId="12">
    <w:abstractNumId w:val="10"/>
  </w:num>
  <w:num w:numId="13">
    <w:abstractNumId w:val="19"/>
  </w:num>
  <w:num w:numId="14">
    <w:abstractNumId w:val="7"/>
  </w:num>
  <w:num w:numId="15">
    <w:abstractNumId w:val="13"/>
  </w:num>
  <w:num w:numId="16">
    <w:abstractNumId w:val="28"/>
  </w:num>
  <w:num w:numId="17">
    <w:abstractNumId w:val="6"/>
  </w:num>
  <w:num w:numId="18">
    <w:abstractNumId w:val="32"/>
  </w:num>
  <w:num w:numId="19">
    <w:abstractNumId w:val="11"/>
  </w:num>
  <w:num w:numId="20">
    <w:abstractNumId w:val="18"/>
  </w:num>
  <w:num w:numId="21">
    <w:abstractNumId w:val="35"/>
  </w:num>
  <w:num w:numId="22">
    <w:abstractNumId w:val="21"/>
  </w:num>
  <w:num w:numId="23">
    <w:abstractNumId w:val="23"/>
  </w:num>
  <w:num w:numId="24">
    <w:abstractNumId w:val="27"/>
  </w:num>
  <w:num w:numId="25">
    <w:abstractNumId w:val="30"/>
  </w:num>
  <w:num w:numId="26">
    <w:abstractNumId w:val="22"/>
  </w:num>
  <w:num w:numId="27">
    <w:abstractNumId w:val="8"/>
  </w:num>
  <w:num w:numId="28">
    <w:abstractNumId w:val="33"/>
  </w:num>
  <w:num w:numId="29">
    <w:abstractNumId w:val="37"/>
  </w:num>
  <w:num w:numId="30">
    <w:abstractNumId w:val="15"/>
  </w:num>
  <w:num w:numId="31">
    <w:abstractNumId w:val="1"/>
  </w:num>
  <w:num w:numId="32">
    <w:abstractNumId w:val="29"/>
  </w:num>
  <w:num w:numId="33">
    <w:abstractNumId w:val="36"/>
  </w:num>
  <w:num w:numId="34">
    <w:abstractNumId w:val="2"/>
  </w:num>
  <w:num w:numId="35">
    <w:abstractNumId w:val="4"/>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5"/>
  </w:num>
  <w:num w:numId="39">
    <w:abstractNumId w:val="25"/>
  </w:num>
  <w:num w:numId="40">
    <w:abstractNumId w:val="34"/>
  </w:num>
  <w:num w:numId="41">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0DA"/>
    <w:rsid w:val="000025A8"/>
    <w:rsid w:val="000073C7"/>
    <w:rsid w:val="00030BFD"/>
    <w:rsid w:val="0005792C"/>
    <w:rsid w:val="00057E4F"/>
    <w:rsid w:val="000676CD"/>
    <w:rsid w:val="00083EE0"/>
    <w:rsid w:val="000D3FBE"/>
    <w:rsid w:val="000F0E2C"/>
    <w:rsid w:val="00145243"/>
    <w:rsid w:val="001643D7"/>
    <w:rsid w:val="00164E7A"/>
    <w:rsid w:val="001755D1"/>
    <w:rsid w:val="00196284"/>
    <w:rsid w:val="001C1B3E"/>
    <w:rsid w:val="00204B64"/>
    <w:rsid w:val="00210C6C"/>
    <w:rsid w:val="0022304F"/>
    <w:rsid w:val="0024073F"/>
    <w:rsid w:val="0024246C"/>
    <w:rsid w:val="00253EC9"/>
    <w:rsid w:val="002548A8"/>
    <w:rsid w:val="002765EA"/>
    <w:rsid w:val="00303B00"/>
    <w:rsid w:val="003128E9"/>
    <w:rsid w:val="00324483"/>
    <w:rsid w:val="003439CA"/>
    <w:rsid w:val="003542FD"/>
    <w:rsid w:val="00355F1F"/>
    <w:rsid w:val="00361EFF"/>
    <w:rsid w:val="00375235"/>
    <w:rsid w:val="003A78E0"/>
    <w:rsid w:val="003E798A"/>
    <w:rsid w:val="003F424B"/>
    <w:rsid w:val="0040367C"/>
    <w:rsid w:val="00403859"/>
    <w:rsid w:val="004302CB"/>
    <w:rsid w:val="0044720C"/>
    <w:rsid w:val="00472F65"/>
    <w:rsid w:val="004815C7"/>
    <w:rsid w:val="00496451"/>
    <w:rsid w:val="00497E6E"/>
    <w:rsid w:val="004B4042"/>
    <w:rsid w:val="004C50DA"/>
    <w:rsid w:val="004D16D0"/>
    <w:rsid w:val="004D3044"/>
    <w:rsid w:val="004F15D2"/>
    <w:rsid w:val="00501DDE"/>
    <w:rsid w:val="005039BC"/>
    <w:rsid w:val="00507F05"/>
    <w:rsid w:val="00515FAA"/>
    <w:rsid w:val="005634BF"/>
    <w:rsid w:val="0057289C"/>
    <w:rsid w:val="00590326"/>
    <w:rsid w:val="005A1CDB"/>
    <w:rsid w:val="005A5B63"/>
    <w:rsid w:val="005B34B3"/>
    <w:rsid w:val="005C5CA6"/>
    <w:rsid w:val="005F095B"/>
    <w:rsid w:val="005F3888"/>
    <w:rsid w:val="006927D0"/>
    <w:rsid w:val="006C56FA"/>
    <w:rsid w:val="006E30F6"/>
    <w:rsid w:val="007447F8"/>
    <w:rsid w:val="00750D33"/>
    <w:rsid w:val="00794A9F"/>
    <w:rsid w:val="007C683A"/>
    <w:rsid w:val="007C7B1C"/>
    <w:rsid w:val="007F3B71"/>
    <w:rsid w:val="00836C6D"/>
    <w:rsid w:val="008757AD"/>
    <w:rsid w:val="00882A9B"/>
    <w:rsid w:val="008F2050"/>
    <w:rsid w:val="009110AF"/>
    <w:rsid w:val="00916077"/>
    <w:rsid w:val="00937559"/>
    <w:rsid w:val="0094533C"/>
    <w:rsid w:val="00951744"/>
    <w:rsid w:val="009565E4"/>
    <w:rsid w:val="009966AC"/>
    <w:rsid w:val="0099758D"/>
    <w:rsid w:val="009C0E6E"/>
    <w:rsid w:val="009C416E"/>
    <w:rsid w:val="009C5DC9"/>
    <w:rsid w:val="009F295C"/>
    <w:rsid w:val="00A07E62"/>
    <w:rsid w:val="00A340D9"/>
    <w:rsid w:val="00A3785A"/>
    <w:rsid w:val="00A471B3"/>
    <w:rsid w:val="00AB3448"/>
    <w:rsid w:val="00AC744F"/>
    <w:rsid w:val="00AD7EDE"/>
    <w:rsid w:val="00B14E22"/>
    <w:rsid w:val="00B33CA4"/>
    <w:rsid w:val="00B54DC3"/>
    <w:rsid w:val="00B66728"/>
    <w:rsid w:val="00BB2214"/>
    <w:rsid w:val="00BD1788"/>
    <w:rsid w:val="00C043F4"/>
    <w:rsid w:val="00C31A80"/>
    <w:rsid w:val="00C3607C"/>
    <w:rsid w:val="00C5256E"/>
    <w:rsid w:val="00CD483A"/>
    <w:rsid w:val="00D068EE"/>
    <w:rsid w:val="00D110A1"/>
    <w:rsid w:val="00D137FB"/>
    <w:rsid w:val="00D232C3"/>
    <w:rsid w:val="00D23536"/>
    <w:rsid w:val="00D247F2"/>
    <w:rsid w:val="00D24E1B"/>
    <w:rsid w:val="00D7182B"/>
    <w:rsid w:val="00D81633"/>
    <w:rsid w:val="00DC6FF5"/>
    <w:rsid w:val="00DF2E40"/>
    <w:rsid w:val="00E576AB"/>
    <w:rsid w:val="00E6174E"/>
    <w:rsid w:val="00EA3DDC"/>
    <w:rsid w:val="00EA6D88"/>
    <w:rsid w:val="00EC1131"/>
    <w:rsid w:val="00EC73BF"/>
    <w:rsid w:val="00EE3F3E"/>
    <w:rsid w:val="00F64243"/>
    <w:rsid w:val="00F74CF8"/>
    <w:rsid w:val="00F91269"/>
    <w:rsid w:val="00FD7F2D"/>
    <w:rsid w:val="00FE2832"/>
    <w:rsid w:val="00FE48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F53AE-6C9D-440E-8163-4BCC5852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2050"/>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qFormat/>
    <w:rsid w:val="008F2050"/>
    <w:pPr>
      <w:keepNext/>
      <w:spacing w:line="360" w:lineRule="auto"/>
      <w:jc w:val="center"/>
      <w:outlineLvl w:val="0"/>
    </w:pPr>
    <w:rPr>
      <w:b/>
      <w:sz w:val="32"/>
    </w:rPr>
  </w:style>
  <w:style w:type="paragraph" w:styleId="Nagwek3">
    <w:name w:val="heading 3"/>
    <w:basedOn w:val="Normalny"/>
    <w:next w:val="Normalny"/>
    <w:link w:val="Nagwek3Znak"/>
    <w:uiPriority w:val="9"/>
    <w:unhideWhenUsed/>
    <w:qFormat/>
    <w:rsid w:val="00D23536"/>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gwek4">
    <w:name w:val="heading 4"/>
    <w:basedOn w:val="Normalny"/>
    <w:next w:val="Normalny"/>
    <w:link w:val="Nagwek4Znak"/>
    <w:semiHidden/>
    <w:unhideWhenUsed/>
    <w:qFormat/>
    <w:rsid w:val="008F2050"/>
    <w:pPr>
      <w:keepNext/>
      <w:spacing w:line="360" w:lineRule="auto"/>
      <w:ind w:left="-567" w:right="-427"/>
      <w:jc w:val="center"/>
      <w:outlineLvl w:val="3"/>
    </w:pPr>
    <w:rPr>
      <w:b/>
    </w:rPr>
  </w:style>
  <w:style w:type="paragraph" w:styleId="Nagwek6">
    <w:name w:val="heading 6"/>
    <w:basedOn w:val="Normalny"/>
    <w:next w:val="Normalny"/>
    <w:link w:val="Nagwek6Znak"/>
    <w:semiHidden/>
    <w:unhideWhenUsed/>
    <w:qFormat/>
    <w:rsid w:val="008F2050"/>
    <w:pPr>
      <w:keepNext/>
      <w:jc w:val="center"/>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F2050"/>
    <w:rPr>
      <w:rFonts w:ascii="Arial" w:eastAsia="Times New Roman" w:hAnsi="Arial" w:cs="Times New Roman"/>
      <w:b/>
      <w:sz w:val="32"/>
      <w:szCs w:val="20"/>
      <w:lang w:eastAsia="pl-PL"/>
    </w:rPr>
  </w:style>
  <w:style w:type="character" w:customStyle="1" w:styleId="Nagwek4Znak">
    <w:name w:val="Nagłówek 4 Znak"/>
    <w:basedOn w:val="Domylnaczcionkaakapitu"/>
    <w:link w:val="Nagwek4"/>
    <w:semiHidden/>
    <w:rsid w:val="008F2050"/>
    <w:rPr>
      <w:rFonts w:ascii="Arial" w:eastAsia="Times New Roman" w:hAnsi="Arial" w:cs="Times New Roman"/>
      <w:b/>
      <w:sz w:val="24"/>
      <w:szCs w:val="20"/>
      <w:lang w:eastAsia="pl-PL"/>
    </w:rPr>
  </w:style>
  <w:style w:type="character" w:customStyle="1" w:styleId="Nagwek6Znak">
    <w:name w:val="Nagłówek 6 Znak"/>
    <w:basedOn w:val="Domylnaczcionkaakapitu"/>
    <w:link w:val="Nagwek6"/>
    <w:semiHidden/>
    <w:rsid w:val="008F2050"/>
    <w:rPr>
      <w:rFonts w:ascii="Arial" w:eastAsia="Times New Roman" w:hAnsi="Arial" w:cs="Times New Roman"/>
      <w:b/>
      <w:sz w:val="24"/>
      <w:szCs w:val="20"/>
      <w:lang w:eastAsia="pl-PL"/>
    </w:rPr>
  </w:style>
  <w:style w:type="paragraph" w:styleId="Stopka">
    <w:name w:val="footer"/>
    <w:basedOn w:val="Normalny"/>
    <w:link w:val="StopkaZnak"/>
    <w:uiPriority w:val="99"/>
    <w:unhideWhenUsed/>
    <w:rsid w:val="008F2050"/>
    <w:pPr>
      <w:tabs>
        <w:tab w:val="center" w:pos="4536"/>
        <w:tab w:val="right" w:pos="9072"/>
      </w:tabs>
    </w:pPr>
  </w:style>
  <w:style w:type="character" w:customStyle="1" w:styleId="StopkaZnak">
    <w:name w:val="Stopka Znak"/>
    <w:basedOn w:val="Domylnaczcionkaakapitu"/>
    <w:link w:val="Stopka"/>
    <w:uiPriority w:val="99"/>
    <w:rsid w:val="008F2050"/>
    <w:rPr>
      <w:rFonts w:ascii="Arial" w:eastAsia="Times New Roman" w:hAnsi="Arial" w:cs="Times New Roman"/>
      <w:sz w:val="24"/>
      <w:szCs w:val="20"/>
      <w:lang w:eastAsia="pl-PL"/>
    </w:rPr>
  </w:style>
  <w:style w:type="paragraph" w:styleId="Tekstpodstawowy">
    <w:name w:val="Body Text"/>
    <w:basedOn w:val="Normalny"/>
    <w:link w:val="TekstpodstawowyZnak"/>
    <w:unhideWhenUsed/>
    <w:rsid w:val="008F2050"/>
    <w:pPr>
      <w:jc w:val="both"/>
    </w:pPr>
  </w:style>
  <w:style w:type="character" w:customStyle="1" w:styleId="TekstpodstawowyZnak">
    <w:name w:val="Tekst podstawowy Znak"/>
    <w:basedOn w:val="Domylnaczcionkaakapitu"/>
    <w:link w:val="Tekstpodstawowy"/>
    <w:rsid w:val="008F2050"/>
    <w:rPr>
      <w:rFonts w:ascii="Arial" w:eastAsia="Times New Roman" w:hAnsi="Arial" w:cs="Times New Roman"/>
      <w:sz w:val="24"/>
      <w:szCs w:val="20"/>
      <w:lang w:eastAsia="pl-PL"/>
    </w:rPr>
  </w:style>
  <w:style w:type="paragraph" w:styleId="Tekstpodstawowy2">
    <w:name w:val="Body Text 2"/>
    <w:basedOn w:val="Normalny"/>
    <w:link w:val="Tekstpodstawowy2Znak"/>
    <w:unhideWhenUsed/>
    <w:rsid w:val="008F2050"/>
    <w:pPr>
      <w:jc w:val="both"/>
    </w:pPr>
    <w:rPr>
      <w:b/>
    </w:rPr>
  </w:style>
  <w:style w:type="character" w:customStyle="1" w:styleId="Tekstpodstawowy2Znak">
    <w:name w:val="Tekst podstawowy 2 Znak"/>
    <w:basedOn w:val="Domylnaczcionkaakapitu"/>
    <w:link w:val="Tekstpodstawowy2"/>
    <w:rsid w:val="008F2050"/>
    <w:rPr>
      <w:rFonts w:ascii="Arial" w:eastAsia="Times New Roman" w:hAnsi="Arial" w:cs="Times New Roman"/>
      <w:b/>
      <w:sz w:val="24"/>
      <w:szCs w:val="20"/>
      <w:lang w:eastAsia="pl-PL"/>
    </w:rPr>
  </w:style>
  <w:style w:type="paragraph" w:styleId="Tekstpodstawowywcity2">
    <w:name w:val="Body Text Indent 2"/>
    <w:basedOn w:val="Normalny"/>
    <w:link w:val="Tekstpodstawowywcity2Znak"/>
    <w:semiHidden/>
    <w:unhideWhenUsed/>
    <w:rsid w:val="008F2050"/>
    <w:pPr>
      <w:spacing w:after="120" w:line="480" w:lineRule="auto"/>
      <w:ind w:left="283"/>
    </w:pPr>
    <w:rPr>
      <w:rFonts w:ascii="Times New Roman" w:hAnsi="Times New Roman"/>
      <w:sz w:val="20"/>
    </w:rPr>
  </w:style>
  <w:style w:type="character" w:customStyle="1" w:styleId="Tekstpodstawowywcity2Znak">
    <w:name w:val="Tekst podstawowy wcięty 2 Znak"/>
    <w:basedOn w:val="Domylnaczcionkaakapitu"/>
    <w:link w:val="Tekstpodstawowywcity2"/>
    <w:semiHidden/>
    <w:rsid w:val="008F2050"/>
    <w:rPr>
      <w:rFonts w:ascii="Times New Roman" w:eastAsia="Times New Roman" w:hAnsi="Times New Roman" w:cs="Times New Roman"/>
      <w:sz w:val="20"/>
      <w:szCs w:val="20"/>
      <w:lang w:eastAsia="pl-PL"/>
    </w:rPr>
  </w:style>
  <w:style w:type="paragraph" w:customStyle="1" w:styleId="Styl1">
    <w:name w:val="Styl1"/>
    <w:basedOn w:val="Normalny"/>
    <w:rsid w:val="008F2050"/>
    <w:rPr>
      <w:sz w:val="8"/>
    </w:rPr>
  </w:style>
  <w:style w:type="paragraph" w:customStyle="1" w:styleId="Tekstpodstawowy31">
    <w:name w:val="Tekst podstawowy 31"/>
    <w:basedOn w:val="Normalny"/>
    <w:rsid w:val="008F2050"/>
    <w:pPr>
      <w:spacing w:line="360" w:lineRule="auto"/>
      <w:jc w:val="both"/>
    </w:pPr>
    <w:rPr>
      <w:rFonts w:ascii="Times New Roman" w:hAnsi="Times New Roman"/>
    </w:rPr>
  </w:style>
  <w:style w:type="paragraph" w:customStyle="1" w:styleId="Tekstpodstawowy21">
    <w:name w:val="Tekst podstawowy 21"/>
    <w:basedOn w:val="Normalny"/>
    <w:rsid w:val="008F2050"/>
    <w:pPr>
      <w:overflowPunct w:val="0"/>
      <w:autoSpaceDE w:val="0"/>
      <w:autoSpaceDN w:val="0"/>
      <w:adjustRightInd w:val="0"/>
      <w:spacing w:line="360" w:lineRule="auto"/>
      <w:ind w:left="720" w:hanging="360"/>
      <w:jc w:val="both"/>
    </w:pPr>
    <w:rPr>
      <w:rFonts w:ascii="Times New Roman" w:hAnsi="Times New Roman"/>
    </w:rPr>
  </w:style>
  <w:style w:type="paragraph" w:customStyle="1" w:styleId="rozdzia">
    <w:name w:val="rozdział"/>
    <w:basedOn w:val="Normalny"/>
    <w:autoRedefine/>
    <w:rsid w:val="000D3FBE"/>
    <w:pPr>
      <w:spacing w:line="360" w:lineRule="auto"/>
      <w:jc w:val="center"/>
    </w:pPr>
    <w:rPr>
      <w:rFonts w:asciiTheme="minorHAnsi" w:hAnsiTheme="minorHAnsi"/>
      <w:szCs w:val="24"/>
    </w:rPr>
  </w:style>
  <w:style w:type="paragraph" w:customStyle="1" w:styleId="pkt">
    <w:name w:val="pkt"/>
    <w:basedOn w:val="Normalny"/>
    <w:rsid w:val="008F2050"/>
    <w:pPr>
      <w:spacing w:before="60" w:after="60"/>
      <w:ind w:left="851" w:hanging="295"/>
      <w:jc w:val="both"/>
    </w:pPr>
    <w:rPr>
      <w:rFonts w:ascii="Times New Roman" w:hAnsi="Times New Roman"/>
      <w:szCs w:val="24"/>
    </w:rPr>
  </w:style>
  <w:style w:type="character" w:customStyle="1" w:styleId="tekstdokbold">
    <w:name w:val="tekst dok. bold"/>
    <w:rsid w:val="008F2050"/>
    <w:rPr>
      <w:b/>
      <w:bCs w:val="0"/>
    </w:rPr>
  </w:style>
  <w:style w:type="paragraph" w:styleId="Akapitzlist">
    <w:name w:val="List Paragraph"/>
    <w:basedOn w:val="Normalny"/>
    <w:uiPriority w:val="34"/>
    <w:qFormat/>
    <w:rsid w:val="00D24E1B"/>
    <w:pPr>
      <w:ind w:left="720"/>
      <w:contextualSpacing/>
    </w:pPr>
  </w:style>
  <w:style w:type="table" w:styleId="Tabela-Siatka">
    <w:name w:val="Table Grid"/>
    <w:basedOn w:val="Standardowy"/>
    <w:uiPriority w:val="59"/>
    <w:rsid w:val="00496451"/>
    <w:pPr>
      <w:overflowPunct w:val="0"/>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4246C"/>
    <w:rPr>
      <w:rFonts w:ascii="Tahoma" w:hAnsi="Tahoma" w:cs="Tahoma"/>
      <w:sz w:val="16"/>
      <w:szCs w:val="16"/>
    </w:rPr>
  </w:style>
  <w:style w:type="character" w:customStyle="1" w:styleId="TekstdymkaZnak">
    <w:name w:val="Tekst dymka Znak"/>
    <w:basedOn w:val="Domylnaczcionkaakapitu"/>
    <w:link w:val="Tekstdymka"/>
    <w:uiPriority w:val="99"/>
    <w:semiHidden/>
    <w:rsid w:val="0024246C"/>
    <w:rPr>
      <w:rFonts w:ascii="Tahoma" w:eastAsia="Times New Roman" w:hAnsi="Tahoma" w:cs="Tahoma"/>
      <w:sz w:val="16"/>
      <w:szCs w:val="16"/>
      <w:lang w:eastAsia="pl-PL"/>
    </w:rPr>
  </w:style>
  <w:style w:type="character" w:styleId="Hipercze">
    <w:name w:val="Hyperlink"/>
    <w:basedOn w:val="Domylnaczcionkaakapitu"/>
    <w:uiPriority w:val="99"/>
    <w:unhideWhenUsed/>
    <w:rsid w:val="0024073F"/>
    <w:rPr>
      <w:color w:val="0000FF" w:themeColor="hyperlink"/>
      <w:u w:val="single"/>
    </w:rPr>
  </w:style>
  <w:style w:type="paragraph" w:customStyle="1" w:styleId="Default">
    <w:name w:val="Default"/>
    <w:rsid w:val="0024073F"/>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24073F"/>
    <w:rPr>
      <w:sz w:val="20"/>
    </w:rPr>
  </w:style>
  <w:style w:type="character" w:customStyle="1" w:styleId="TekstprzypisukocowegoZnak">
    <w:name w:val="Tekst przypisu końcowego Znak"/>
    <w:basedOn w:val="Domylnaczcionkaakapitu"/>
    <w:link w:val="Tekstprzypisukocowego"/>
    <w:uiPriority w:val="99"/>
    <w:semiHidden/>
    <w:rsid w:val="0024073F"/>
    <w:rPr>
      <w:rFonts w:ascii="Arial" w:eastAsia="Times New Roman" w:hAnsi="Arial" w:cs="Times New Roman"/>
      <w:sz w:val="20"/>
      <w:szCs w:val="20"/>
      <w:lang w:eastAsia="pl-PL"/>
    </w:rPr>
  </w:style>
  <w:style w:type="character" w:styleId="Odwoanieprzypisukocowego">
    <w:name w:val="endnote reference"/>
    <w:basedOn w:val="Domylnaczcionkaakapitu"/>
    <w:uiPriority w:val="99"/>
    <w:semiHidden/>
    <w:unhideWhenUsed/>
    <w:rsid w:val="0024073F"/>
    <w:rPr>
      <w:vertAlign w:val="superscript"/>
    </w:rPr>
  </w:style>
  <w:style w:type="paragraph" w:styleId="Nagwek">
    <w:name w:val="header"/>
    <w:basedOn w:val="Normalny"/>
    <w:link w:val="NagwekZnak"/>
    <w:rsid w:val="003128E9"/>
    <w:pPr>
      <w:tabs>
        <w:tab w:val="center" w:pos="4536"/>
        <w:tab w:val="right" w:pos="9072"/>
      </w:tabs>
      <w:suppressAutoHyphens/>
    </w:pPr>
    <w:rPr>
      <w:sz w:val="20"/>
      <w:lang w:eastAsia="ar-SA"/>
    </w:rPr>
  </w:style>
  <w:style w:type="character" w:customStyle="1" w:styleId="NagwekZnak">
    <w:name w:val="Nagłówek Znak"/>
    <w:basedOn w:val="Domylnaczcionkaakapitu"/>
    <w:link w:val="Nagwek"/>
    <w:rsid w:val="003128E9"/>
    <w:rPr>
      <w:rFonts w:ascii="Arial" w:eastAsia="Times New Roman" w:hAnsi="Arial" w:cs="Times New Roman"/>
      <w:sz w:val="20"/>
      <w:szCs w:val="20"/>
      <w:lang w:eastAsia="ar-SA"/>
    </w:rPr>
  </w:style>
  <w:style w:type="character" w:customStyle="1" w:styleId="Nagwek3Znak">
    <w:name w:val="Nagłówek 3 Znak"/>
    <w:basedOn w:val="Domylnaczcionkaakapitu"/>
    <w:link w:val="Nagwek3"/>
    <w:uiPriority w:val="9"/>
    <w:rsid w:val="00D23536"/>
    <w:rPr>
      <w:rFonts w:asciiTheme="majorHAnsi" w:eastAsiaTheme="majorEastAsia" w:hAnsiTheme="majorHAnsi" w:cstheme="majorBidi"/>
      <w:color w:val="243F60" w:themeColor="accent1" w:themeShade="7F"/>
      <w:sz w:val="24"/>
      <w:szCs w:val="24"/>
      <w:lang w:eastAsia="pl-PL"/>
    </w:rPr>
  </w:style>
  <w:style w:type="paragraph" w:customStyle="1" w:styleId="TableParagraph">
    <w:name w:val="Table Paragraph"/>
    <w:basedOn w:val="Normalny"/>
    <w:uiPriority w:val="1"/>
    <w:qFormat/>
    <w:rsid w:val="00D068EE"/>
    <w:pPr>
      <w:widowControl w:val="0"/>
      <w:autoSpaceDE w:val="0"/>
      <w:autoSpaceDN w:val="0"/>
      <w:adjustRightInd w:val="0"/>
    </w:pPr>
    <w:rPr>
      <w:rFonts w:ascii="Times New Roman" w:eastAsiaTheme="minorEastAsia" w:hAnsi="Times New Roman"/>
      <w:szCs w:val="24"/>
    </w:rPr>
  </w:style>
  <w:style w:type="character" w:customStyle="1" w:styleId="para">
    <w:name w:val="para"/>
    <w:basedOn w:val="Domylnaczcionkaakapitu"/>
    <w:rsid w:val="00C3607C"/>
  </w:style>
  <w:style w:type="character" w:customStyle="1" w:styleId="labelastextbox1">
    <w:name w:val="labelastextbox1"/>
    <w:rsid w:val="00C3607C"/>
    <w:rPr>
      <w:b/>
      <w:bCs/>
      <w:color w:val="097CC9"/>
    </w:rPr>
  </w:style>
  <w:style w:type="paragraph" w:customStyle="1" w:styleId="USTPXXI">
    <w:name w:val="USTĘP XXI"/>
    <w:basedOn w:val="Normalny"/>
    <w:rsid w:val="00C3607C"/>
    <w:pPr>
      <w:numPr>
        <w:numId w:val="2"/>
      </w:numPr>
      <w:tabs>
        <w:tab w:val="num" w:pos="567"/>
        <w:tab w:val="num" w:pos="786"/>
      </w:tabs>
      <w:autoSpaceDE w:val="0"/>
      <w:autoSpaceDN w:val="0"/>
      <w:adjustRightInd w:val="0"/>
      <w:spacing w:before="120"/>
      <w:ind w:left="567" w:hanging="567"/>
      <w:jc w:val="both"/>
    </w:pPr>
    <w:rPr>
      <w:rFonts w:ascii="Times New Roman" w:hAnsi="Times New Roman"/>
      <w:szCs w:val="24"/>
    </w:rPr>
  </w:style>
  <w:style w:type="paragraph" w:customStyle="1" w:styleId="Tabelapozycja">
    <w:name w:val="Tabela pozycja"/>
    <w:basedOn w:val="Normalny"/>
    <w:rsid w:val="00C3607C"/>
    <w:rPr>
      <w:rFonts w:cs="Arial"/>
      <w:sz w:val="22"/>
      <w:szCs w:val="22"/>
    </w:rPr>
  </w:style>
  <w:style w:type="character" w:customStyle="1" w:styleId="ZnakZnak1">
    <w:name w:val="Znak Znak1"/>
    <w:rsid w:val="00C3607C"/>
    <w:rPr>
      <w:rFonts w:eastAsia="Times New Roman"/>
      <w:sz w:val="24"/>
      <w:szCs w:val="24"/>
    </w:rPr>
  </w:style>
  <w:style w:type="character" w:styleId="Pogrubienie">
    <w:name w:val="Strong"/>
    <w:qFormat/>
    <w:rsid w:val="00C360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00974">
      <w:bodyDiv w:val="1"/>
      <w:marLeft w:val="0"/>
      <w:marRight w:val="0"/>
      <w:marTop w:val="0"/>
      <w:marBottom w:val="0"/>
      <w:divBdr>
        <w:top w:val="none" w:sz="0" w:space="0" w:color="auto"/>
        <w:left w:val="none" w:sz="0" w:space="0" w:color="auto"/>
        <w:bottom w:val="none" w:sz="0" w:space="0" w:color="auto"/>
        <w:right w:val="none" w:sz="0" w:space="0" w:color="auto"/>
      </w:divBdr>
    </w:div>
    <w:div w:id="1014766577">
      <w:bodyDiv w:val="1"/>
      <w:marLeft w:val="0"/>
      <w:marRight w:val="0"/>
      <w:marTop w:val="0"/>
      <w:marBottom w:val="0"/>
      <w:divBdr>
        <w:top w:val="none" w:sz="0" w:space="0" w:color="auto"/>
        <w:left w:val="none" w:sz="0" w:space="0" w:color="auto"/>
        <w:bottom w:val="none" w:sz="0" w:space="0" w:color="auto"/>
        <w:right w:val="none" w:sz="0" w:space="0" w:color="auto"/>
      </w:divBdr>
    </w:div>
    <w:div w:id="181051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E78C9-FA62-4442-A24F-2BE2151C2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1819</Words>
  <Characters>10918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Kmiecik</dc:creator>
  <cp:keywords/>
  <dc:description/>
  <cp:lastModifiedBy>Jadwiga Libera</cp:lastModifiedBy>
  <cp:revision>5</cp:revision>
  <cp:lastPrinted>2015-11-10T10:14:00Z</cp:lastPrinted>
  <dcterms:created xsi:type="dcterms:W3CDTF">2015-11-09T13:08:00Z</dcterms:created>
  <dcterms:modified xsi:type="dcterms:W3CDTF">2015-11-17T11:03:00Z</dcterms:modified>
</cp:coreProperties>
</file>